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1856D" w14:textId="77777777" w:rsidR="00383ED5" w:rsidRPr="006F1A5C" w:rsidRDefault="00383ED5">
      <w:pPr>
        <w:rPr>
          <w:rFonts w:cs="Times New Roman"/>
          <w:b/>
          <w:bCs/>
          <w:lang w:val="hr-HR"/>
        </w:rPr>
      </w:pPr>
      <w:r w:rsidRPr="006F1A5C">
        <w:rPr>
          <w:rFonts w:cs="Times New Roman"/>
          <w:b/>
          <w:bCs/>
          <w:lang w:val="hr-HR"/>
        </w:rPr>
        <w:t>UNIVERZITET U SARAJEVU</w:t>
      </w:r>
    </w:p>
    <w:p w14:paraId="16B867CA" w14:textId="77777777" w:rsidR="00383ED5" w:rsidRPr="006F1A5C" w:rsidRDefault="00383ED5">
      <w:pPr>
        <w:rPr>
          <w:rFonts w:cs="Times New Roman"/>
          <w:lang w:val="hr-HR"/>
        </w:rPr>
      </w:pPr>
      <w:r w:rsidRPr="006F1A5C">
        <w:rPr>
          <w:rFonts w:cs="Times New Roman"/>
          <w:b/>
          <w:bCs/>
          <w:lang w:val="hr-HR"/>
        </w:rPr>
        <w:t>ELEKTROTEHNIČKI FAKULTET U SARAJEVU</w:t>
      </w:r>
    </w:p>
    <w:p w14:paraId="3B7264E8" w14:textId="77777777" w:rsidR="00383ED5" w:rsidRPr="006F1A5C" w:rsidRDefault="00383ED5">
      <w:pPr>
        <w:rPr>
          <w:rFonts w:cs="Times New Roman"/>
          <w:lang w:val="hr-HR"/>
        </w:rPr>
      </w:pPr>
    </w:p>
    <w:p w14:paraId="2E95FEC9" w14:textId="77777777" w:rsidR="00383ED5" w:rsidRPr="006F1A5C" w:rsidRDefault="00674FC3" w:rsidP="007D474B">
      <w:p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>Komisija</w:t>
      </w:r>
      <w:r w:rsidR="007D474B" w:rsidRPr="006F1A5C">
        <w:rPr>
          <w:rFonts w:cs="Times New Roman"/>
          <w:lang w:val="hr-HR"/>
        </w:rPr>
        <w:t xml:space="preserve"> za pripremanje prijedloga za izbor akademskog osoblja u naučnonastavn</w:t>
      </w:r>
      <w:r w:rsidR="00FB2073" w:rsidRPr="006F1A5C">
        <w:rPr>
          <w:rFonts w:cs="Times New Roman"/>
          <w:lang w:val="hr-HR"/>
        </w:rPr>
        <w:t>o</w:t>
      </w:r>
      <w:r w:rsidR="007D474B" w:rsidRPr="006F1A5C">
        <w:rPr>
          <w:rFonts w:cs="Times New Roman"/>
          <w:lang w:val="hr-HR"/>
        </w:rPr>
        <w:t xml:space="preserve"> zvanj</w:t>
      </w:r>
      <w:r w:rsidR="00FB2073" w:rsidRPr="006F1A5C">
        <w:rPr>
          <w:rFonts w:cs="Times New Roman"/>
          <w:lang w:val="hr-HR"/>
        </w:rPr>
        <w:t>e</w:t>
      </w:r>
      <w:r w:rsidR="007D474B" w:rsidRPr="006F1A5C">
        <w:rPr>
          <w:rFonts w:cs="Times New Roman"/>
          <w:lang w:val="hr-HR"/>
        </w:rPr>
        <w:t xml:space="preserve"> </w:t>
      </w:r>
      <w:r w:rsidR="006B26AF" w:rsidRPr="006F1A5C">
        <w:rPr>
          <w:rFonts w:cs="Times New Roman"/>
          <w:lang w:val="hr-HR"/>
        </w:rPr>
        <w:t>vanredni</w:t>
      </w:r>
      <w:r w:rsidR="007D474B" w:rsidRPr="006F1A5C">
        <w:rPr>
          <w:rFonts w:cs="Times New Roman"/>
          <w:lang w:val="hr-HR"/>
        </w:rPr>
        <w:t xml:space="preserve"> profesor za naučnu oblast "Računarstvo i informatika" na Odsjeku za računarstvo i informatiku, za prijem u radni odnos s punim radnim vremenom (</w:t>
      </w:r>
      <w:r w:rsidR="00FB2073" w:rsidRPr="006F1A5C">
        <w:rPr>
          <w:rFonts w:cs="Times New Roman"/>
          <w:lang w:val="hr-HR"/>
        </w:rPr>
        <w:t>jedan izvršilac</w:t>
      </w:r>
      <w:r w:rsidR="007D474B" w:rsidRPr="006F1A5C">
        <w:rPr>
          <w:rFonts w:cs="Times New Roman"/>
          <w:lang w:val="hr-HR"/>
        </w:rPr>
        <w:t>), u sastavu</w:t>
      </w:r>
      <w:r w:rsidR="00383ED5" w:rsidRPr="006F1A5C">
        <w:rPr>
          <w:rFonts w:cs="Times New Roman"/>
          <w:lang w:val="hr-HR"/>
        </w:rPr>
        <w:t>:</w:t>
      </w:r>
    </w:p>
    <w:p w14:paraId="4B5C2B14" w14:textId="77777777" w:rsidR="00383ED5" w:rsidRPr="006F1A5C" w:rsidRDefault="00383ED5">
      <w:pPr>
        <w:jc w:val="both"/>
        <w:rPr>
          <w:rFonts w:cs="Times New Roman"/>
          <w:lang w:val="hr-HR"/>
        </w:rPr>
      </w:pPr>
    </w:p>
    <w:p w14:paraId="29ED71BD" w14:textId="77777777" w:rsidR="00383ED5" w:rsidRPr="006F1A5C" w:rsidRDefault="00FB2073">
      <w:pPr>
        <w:numPr>
          <w:ilvl w:val="0"/>
          <w:numId w:val="2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>dr Dženana Đonko, dipl. ing. el., redovni profesor Elektrotehničkog fakulteta u Sarajevu (naučna oblast “ Računarstvo i informatika”)</w:t>
      </w:r>
      <w:r w:rsidR="00383ED5" w:rsidRPr="006F1A5C">
        <w:rPr>
          <w:rFonts w:cs="Times New Roman"/>
          <w:lang w:val="hr-HR"/>
        </w:rPr>
        <w:t xml:space="preserve"> - predsjednik</w:t>
      </w:r>
    </w:p>
    <w:p w14:paraId="1531207A" w14:textId="77777777" w:rsidR="00383ED5" w:rsidRPr="006F1A5C" w:rsidRDefault="007D474B" w:rsidP="007D474B">
      <w:pPr>
        <w:numPr>
          <w:ilvl w:val="0"/>
          <w:numId w:val="2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 xml:space="preserve">dr </w:t>
      </w:r>
      <w:r w:rsidR="006B26AF" w:rsidRPr="006F1A5C">
        <w:rPr>
          <w:rFonts w:cs="Times New Roman"/>
          <w:lang w:val="hr-HR"/>
        </w:rPr>
        <w:t>Saša</w:t>
      </w:r>
      <w:r w:rsidR="00FB2073" w:rsidRPr="006F1A5C">
        <w:rPr>
          <w:rFonts w:cs="Times New Roman"/>
          <w:lang w:val="hr-HR"/>
        </w:rPr>
        <w:t xml:space="preserve"> </w:t>
      </w:r>
      <w:r w:rsidR="006B26AF" w:rsidRPr="006F1A5C">
        <w:rPr>
          <w:rFonts w:cs="Times New Roman"/>
          <w:lang w:val="hr-HR"/>
        </w:rPr>
        <w:t>Mrdović</w:t>
      </w:r>
      <w:r w:rsidR="00383ED5" w:rsidRPr="006F1A5C">
        <w:rPr>
          <w:rFonts w:cs="Times New Roman"/>
          <w:lang w:val="hr-HR"/>
        </w:rPr>
        <w:t xml:space="preserve">, dipl. ing. el., </w:t>
      </w:r>
      <w:r w:rsidR="00FB2073" w:rsidRPr="006F1A5C">
        <w:rPr>
          <w:rFonts w:cs="Times New Roman"/>
          <w:lang w:val="hr-HR"/>
        </w:rPr>
        <w:t>redovni</w:t>
      </w:r>
      <w:r w:rsidR="00383ED5" w:rsidRPr="006F1A5C">
        <w:rPr>
          <w:rFonts w:cs="Times New Roman"/>
          <w:lang w:val="hr-HR"/>
        </w:rPr>
        <w:t xml:space="preserve"> profesor Elektrotehničkog fakulteta u Sarajevu (naučna oblast “</w:t>
      </w:r>
      <w:r w:rsidR="00674FC3" w:rsidRPr="006F1A5C">
        <w:rPr>
          <w:rFonts w:cs="Times New Roman"/>
          <w:lang w:val="hr-HR"/>
        </w:rPr>
        <w:t xml:space="preserve"> Računarstvo i informatika </w:t>
      </w:r>
      <w:r w:rsidR="00383ED5" w:rsidRPr="006F1A5C">
        <w:rPr>
          <w:rFonts w:cs="Times New Roman"/>
          <w:lang w:val="hr-HR"/>
        </w:rPr>
        <w:t xml:space="preserve">”) </w:t>
      </w:r>
      <w:r w:rsidRPr="006F1A5C">
        <w:rPr>
          <w:rFonts w:cs="Times New Roman"/>
          <w:lang w:val="hr-HR"/>
        </w:rPr>
        <w:t>–</w:t>
      </w:r>
      <w:r w:rsidR="00383ED5" w:rsidRPr="006F1A5C">
        <w:rPr>
          <w:rFonts w:cs="Times New Roman"/>
          <w:lang w:val="hr-HR"/>
        </w:rPr>
        <w:t xml:space="preserve"> član</w:t>
      </w:r>
    </w:p>
    <w:p w14:paraId="57900AE4" w14:textId="78300AF5" w:rsidR="00383ED5" w:rsidRPr="0072682A" w:rsidRDefault="00383ED5" w:rsidP="0072682A">
      <w:pPr>
        <w:numPr>
          <w:ilvl w:val="0"/>
          <w:numId w:val="2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 xml:space="preserve">dr </w:t>
      </w:r>
      <w:r w:rsidR="006B26AF" w:rsidRPr="006F1A5C">
        <w:rPr>
          <w:rFonts w:cs="Times New Roman"/>
          <w:lang w:val="hr-HR"/>
        </w:rPr>
        <w:t>Samir Omanović</w:t>
      </w:r>
      <w:r w:rsidRPr="006F1A5C">
        <w:rPr>
          <w:rFonts w:cs="Times New Roman"/>
          <w:lang w:val="hr-HR"/>
        </w:rPr>
        <w:t xml:space="preserve">, dipl. ing. el., </w:t>
      </w:r>
      <w:r w:rsidR="006B26AF" w:rsidRPr="006F1A5C">
        <w:rPr>
          <w:rFonts w:cs="Times New Roman"/>
          <w:lang w:val="hr-HR"/>
        </w:rPr>
        <w:t>vanredni</w:t>
      </w:r>
      <w:r w:rsidRPr="006F1A5C">
        <w:rPr>
          <w:rFonts w:cs="Times New Roman"/>
          <w:lang w:val="hr-HR"/>
        </w:rPr>
        <w:t xml:space="preserve"> profesor Elektrotehničkog fakulteta u Sarajevu (naučna oblast “</w:t>
      </w:r>
      <w:r w:rsidR="003C07B5" w:rsidRPr="006F1A5C">
        <w:rPr>
          <w:rFonts w:cs="Times New Roman"/>
          <w:lang w:val="hr-HR"/>
        </w:rPr>
        <w:t xml:space="preserve"> Računarstvo i informatika</w:t>
      </w:r>
      <w:r w:rsidRPr="006F1A5C">
        <w:rPr>
          <w:rFonts w:cs="Times New Roman"/>
          <w:lang w:val="hr-HR"/>
        </w:rPr>
        <w:t>”) - član</w:t>
      </w:r>
    </w:p>
    <w:p w14:paraId="4BFEB760" w14:textId="77777777" w:rsidR="00383ED5" w:rsidRPr="006F1A5C" w:rsidRDefault="00383ED5">
      <w:pPr>
        <w:jc w:val="both"/>
        <w:rPr>
          <w:rFonts w:cs="Times New Roman"/>
          <w:lang w:val="hr-HR"/>
        </w:rPr>
      </w:pPr>
    </w:p>
    <w:p w14:paraId="41BCE5C1" w14:textId="45FC3D20" w:rsidR="00383ED5" w:rsidRPr="006F1A5C" w:rsidRDefault="00383ED5" w:rsidP="0072682A">
      <w:pPr>
        <w:jc w:val="center"/>
        <w:rPr>
          <w:rFonts w:cs="Times New Roman"/>
          <w:lang w:val="hr-HR"/>
        </w:rPr>
      </w:pPr>
      <w:r w:rsidRPr="006F1A5C">
        <w:rPr>
          <w:rFonts w:cs="Times New Roman"/>
          <w:b/>
          <w:bCs/>
          <w:lang w:val="hr-HR"/>
        </w:rPr>
        <w:t>VIJEĆU</w:t>
      </w:r>
      <w:r w:rsidR="00FB2073" w:rsidRPr="006F1A5C">
        <w:rPr>
          <w:rFonts w:cs="Times New Roman"/>
          <w:b/>
          <w:bCs/>
          <w:lang w:val="hr-HR"/>
        </w:rPr>
        <w:t xml:space="preserve"> </w:t>
      </w:r>
      <w:r w:rsidRPr="006F1A5C">
        <w:rPr>
          <w:rFonts w:cs="Times New Roman"/>
          <w:b/>
          <w:bCs/>
          <w:lang w:val="hr-HR"/>
        </w:rPr>
        <w:t>ELEKTROTEHNIČKOG FAKULTETA U SARAJEVU</w:t>
      </w:r>
    </w:p>
    <w:p w14:paraId="06C6F229" w14:textId="77777777" w:rsidR="00FB2073" w:rsidRPr="006F1A5C" w:rsidRDefault="00FB2073">
      <w:pPr>
        <w:jc w:val="both"/>
        <w:rPr>
          <w:rFonts w:cs="Times New Roman"/>
          <w:lang w:val="hr-HR"/>
        </w:rPr>
      </w:pPr>
    </w:p>
    <w:p w14:paraId="1944C898" w14:textId="505F864C" w:rsidR="00383ED5" w:rsidRPr="006F1A5C" w:rsidRDefault="00383ED5" w:rsidP="00FB2073">
      <w:p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 xml:space="preserve">Odlukom </w:t>
      </w:r>
      <w:r w:rsidR="00FB2073" w:rsidRPr="006F1A5C">
        <w:rPr>
          <w:rFonts w:cs="Times New Roman"/>
          <w:lang w:val="hr-HR"/>
        </w:rPr>
        <w:t>V</w:t>
      </w:r>
      <w:r w:rsidRPr="006F1A5C">
        <w:rPr>
          <w:rFonts w:cs="Times New Roman"/>
          <w:lang w:val="hr-HR"/>
        </w:rPr>
        <w:t xml:space="preserve">ijeća Elektrotehničkog fakulteta u Sarajevu broj </w:t>
      </w:r>
      <w:r w:rsidR="0042225F" w:rsidRPr="0042225F">
        <w:rPr>
          <w:rFonts w:cs="Times New Roman"/>
          <w:lang w:val="hr-HR"/>
        </w:rPr>
        <w:t>01</w:t>
      </w:r>
      <w:r w:rsidR="003160A0" w:rsidRPr="0042225F">
        <w:rPr>
          <w:rFonts w:cs="Times New Roman"/>
          <w:lang w:val="hr-HR"/>
        </w:rPr>
        <w:t>-</w:t>
      </w:r>
      <w:r w:rsidR="0042225F" w:rsidRPr="0042225F">
        <w:rPr>
          <w:rFonts w:cs="Times New Roman"/>
          <w:lang w:val="hr-HR"/>
        </w:rPr>
        <w:t>3195</w:t>
      </w:r>
      <w:r w:rsidR="003160A0" w:rsidRPr="006F1A5C">
        <w:rPr>
          <w:rFonts w:cs="Times New Roman"/>
          <w:lang w:val="hr-HR"/>
        </w:rPr>
        <w:t>/21</w:t>
      </w:r>
      <w:r w:rsidR="00E96382" w:rsidRPr="006F1A5C">
        <w:rPr>
          <w:rFonts w:cs="Times New Roman"/>
          <w:lang w:val="hr-HR"/>
        </w:rPr>
        <w:t xml:space="preserve"> </w:t>
      </w:r>
      <w:r w:rsidR="003C07B5" w:rsidRPr="006F1A5C">
        <w:rPr>
          <w:rFonts w:cs="Times New Roman"/>
          <w:lang w:val="hr-HR"/>
        </w:rPr>
        <w:t xml:space="preserve">od </w:t>
      </w:r>
      <w:r w:rsidR="0042225F" w:rsidRPr="0042225F">
        <w:rPr>
          <w:rFonts w:cs="Times New Roman"/>
          <w:lang w:val="hr-HR"/>
        </w:rPr>
        <w:t>12</w:t>
      </w:r>
      <w:r w:rsidR="003160A0" w:rsidRPr="0042225F">
        <w:rPr>
          <w:rFonts w:cs="Times New Roman"/>
          <w:lang w:val="hr-HR"/>
        </w:rPr>
        <w:t>.</w:t>
      </w:r>
      <w:r w:rsidR="0042225F" w:rsidRPr="0042225F">
        <w:rPr>
          <w:rFonts w:cs="Times New Roman"/>
          <w:lang w:val="hr-HR"/>
        </w:rPr>
        <w:t>07</w:t>
      </w:r>
      <w:r w:rsidR="003160A0" w:rsidRPr="006F1A5C">
        <w:rPr>
          <w:rFonts w:cs="Times New Roman"/>
          <w:lang w:val="hr-HR"/>
        </w:rPr>
        <w:t xml:space="preserve">.2021. </w:t>
      </w:r>
      <w:r w:rsidRPr="006F1A5C">
        <w:rPr>
          <w:rFonts w:cs="Times New Roman"/>
          <w:lang w:val="hr-HR"/>
        </w:rPr>
        <w:t>godine</w:t>
      </w:r>
      <w:r w:rsidR="00FB2073" w:rsidRPr="006F1A5C">
        <w:rPr>
          <w:rFonts w:cs="Times New Roman"/>
          <w:lang w:val="hr-HR"/>
        </w:rPr>
        <w:t>,</w:t>
      </w:r>
      <w:r w:rsidRPr="006F1A5C">
        <w:rPr>
          <w:rFonts w:cs="Times New Roman"/>
          <w:lang w:val="hr-HR"/>
        </w:rPr>
        <w:t xml:space="preserve"> </w:t>
      </w:r>
      <w:r w:rsidR="00FB2073" w:rsidRPr="006F1A5C">
        <w:rPr>
          <w:rFonts w:cs="Times New Roman"/>
          <w:lang w:val="hr-HR"/>
        </w:rPr>
        <w:t xml:space="preserve">imenovani smo u Komisiju za pripremanje prijedloga za izbor akademskog osoblja u naučnonastavno zvanje </w:t>
      </w:r>
      <w:r w:rsidR="006B26AF" w:rsidRPr="006F1A5C">
        <w:rPr>
          <w:rFonts w:cs="Times New Roman"/>
          <w:lang w:val="hr-HR"/>
        </w:rPr>
        <w:t>vanredni</w:t>
      </w:r>
      <w:r w:rsidR="00FB2073" w:rsidRPr="006F1A5C">
        <w:rPr>
          <w:rFonts w:cs="Times New Roman"/>
          <w:lang w:val="hr-HR"/>
        </w:rPr>
        <w:t xml:space="preserve"> profesor, za naučnu oblast "Računarstvo i informatika", na Odsjeku za računarstvo i informatiku, za prijem u radni odnos s punim radnim vremenom (jedan izvršilac).</w:t>
      </w:r>
    </w:p>
    <w:p w14:paraId="7ED01D72" w14:textId="77777777" w:rsidR="00383ED5" w:rsidRPr="006F1A5C" w:rsidRDefault="00383ED5">
      <w:pPr>
        <w:jc w:val="both"/>
        <w:rPr>
          <w:rFonts w:cs="Times New Roman"/>
          <w:lang w:val="hr-HR"/>
        </w:rPr>
      </w:pPr>
    </w:p>
    <w:p w14:paraId="1106A164" w14:textId="77777777" w:rsidR="00FB2073" w:rsidRPr="006F1A5C" w:rsidRDefault="00383ED5" w:rsidP="00FB2073">
      <w:p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 xml:space="preserve">Na Konkurs objavljen u </w:t>
      </w:r>
      <w:r w:rsidR="006935DB" w:rsidRPr="006F1A5C">
        <w:rPr>
          <w:rFonts w:cs="Times New Roman"/>
          <w:lang w:val="hr-HR"/>
        </w:rPr>
        <w:t>dnevnom listu „</w:t>
      </w:r>
      <w:r w:rsidR="00E96382" w:rsidRPr="006F1A5C">
        <w:rPr>
          <w:rFonts w:cs="Times New Roman"/>
          <w:lang w:val="hr-HR"/>
        </w:rPr>
        <w:t>Oslobođenje</w:t>
      </w:r>
      <w:r w:rsidR="006935DB" w:rsidRPr="006F1A5C">
        <w:rPr>
          <w:rFonts w:cs="Times New Roman"/>
          <w:lang w:val="hr-HR"/>
        </w:rPr>
        <w:t>“</w:t>
      </w:r>
      <w:r w:rsidR="00E96382" w:rsidRPr="006F1A5C">
        <w:rPr>
          <w:rFonts w:cs="Times New Roman"/>
          <w:lang w:val="hr-HR"/>
        </w:rPr>
        <w:t xml:space="preserve"> </w:t>
      </w:r>
      <w:r w:rsidR="006B26AF" w:rsidRPr="006F1A5C">
        <w:rPr>
          <w:rFonts w:cs="Times New Roman"/>
          <w:lang w:val="hr-HR"/>
        </w:rPr>
        <w:t>02</w:t>
      </w:r>
      <w:r w:rsidR="00E96382" w:rsidRPr="006F1A5C">
        <w:rPr>
          <w:rFonts w:cs="Times New Roman"/>
          <w:lang w:val="hr-HR"/>
        </w:rPr>
        <w:t>.</w:t>
      </w:r>
      <w:r w:rsidR="003C07B5" w:rsidRPr="006F1A5C">
        <w:rPr>
          <w:rFonts w:cs="Times New Roman"/>
          <w:lang w:val="hr-HR"/>
        </w:rPr>
        <w:t>0</w:t>
      </w:r>
      <w:r w:rsidR="006B26AF" w:rsidRPr="006F1A5C">
        <w:rPr>
          <w:rFonts w:cs="Times New Roman"/>
          <w:lang w:val="hr-HR"/>
        </w:rPr>
        <w:t>6</w:t>
      </w:r>
      <w:r w:rsidR="00E96382" w:rsidRPr="006F1A5C">
        <w:rPr>
          <w:rFonts w:cs="Times New Roman"/>
          <w:lang w:val="hr-HR"/>
        </w:rPr>
        <w:t>.20</w:t>
      </w:r>
      <w:r w:rsidR="00FB2073" w:rsidRPr="006F1A5C">
        <w:rPr>
          <w:rFonts w:cs="Times New Roman"/>
          <w:lang w:val="hr-HR"/>
        </w:rPr>
        <w:t>21</w:t>
      </w:r>
      <w:r w:rsidRPr="006F1A5C">
        <w:rPr>
          <w:rFonts w:cs="Times New Roman"/>
          <w:lang w:val="hr-HR"/>
        </w:rPr>
        <w:t xml:space="preserve">. godine </w:t>
      </w:r>
      <w:r w:rsidR="00FB2073" w:rsidRPr="006F1A5C">
        <w:rPr>
          <w:rFonts w:cs="Times New Roman"/>
          <w:lang w:val="hr-HR"/>
        </w:rPr>
        <w:t>i na web stranici Fakulteta prijavio se jedan kandidat u datom zakonskom roku i to:</w:t>
      </w:r>
    </w:p>
    <w:p w14:paraId="466A4049" w14:textId="77777777" w:rsidR="00FB2073" w:rsidRPr="006F1A5C" w:rsidRDefault="00FB2073" w:rsidP="00FB2073">
      <w:pPr>
        <w:jc w:val="both"/>
        <w:rPr>
          <w:rFonts w:cs="Times New Roman"/>
          <w:lang w:val="hr-HR"/>
        </w:rPr>
      </w:pPr>
    </w:p>
    <w:p w14:paraId="75310AE1" w14:textId="77777777" w:rsidR="00FB2073" w:rsidRPr="006F1A5C" w:rsidRDefault="00E10675" w:rsidP="00FB2073">
      <w:pPr>
        <w:numPr>
          <w:ilvl w:val="0"/>
          <w:numId w:val="15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>d</w:t>
      </w:r>
      <w:r w:rsidR="00FB2073" w:rsidRPr="006F1A5C">
        <w:rPr>
          <w:rFonts w:cs="Times New Roman"/>
          <w:lang w:val="hr-HR"/>
        </w:rPr>
        <w:t xml:space="preserve">r </w:t>
      </w:r>
      <w:r w:rsidR="006B26AF" w:rsidRPr="006F1A5C">
        <w:rPr>
          <w:rFonts w:cs="Times New Roman"/>
          <w:lang w:val="hr-HR"/>
        </w:rPr>
        <w:t>Ingmar Bešić</w:t>
      </w:r>
      <w:r w:rsidR="00FB2073" w:rsidRPr="006F1A5C">
        <w:rPr>
          <w:rFonts w:cs="Times New Roman"/>
          <w:lang w:val="hr-HR"/>
        </w:rPr>
        <w:t xml:space="preserve"> dipl. ing.</w:t>
      </w:r>
      <w:r w:rsidRPr="006F1A5C">
        <w:rPr>
          <w:rFonts w:cs="Times New Roman"/>
          <w:lang w:val="hr-HR"/>
        </w:rPr>
        <w:t xml:space="preserve"> el.</w:t>
      </w:r>
    </w:p>
    <w:p w14:paraId="757B5C2F" w14:textId="77777777" w:rsidR="00FB2073" w:rsidRPr="006F1A5C" w:rsidRDefault="00FB2073" w:rsidP="00FB2073">
      <w:pPr>
        <w:jc w:val="both"/>
        <w:rPr>
          <w:rFonts w:cs="Times New Roman"/>
          <w:lang w:val="hr-HR"/>
        </w:rPr>
      </w:pPr>
    </w:p>
    <w:p w14:paraId="188C806C" w14:textId="77777777" w:rsidR="00383ED5" w:rsidRPr="006F1A5C" w:rsidRDefault="00FB2073" w:rsidP="00FB2073">
      <w:p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>Za kandidata Komisija podnosi sljedeći:</w:t>
      </w:r>
    </w:p>
    <w:p w14:paraId="3EB7F527" w14:textId="7F398993" w:rsidR="00383ED5" w:rsidRPr="006F1A5C" w:rsidRDefault="00383ED5">
      <w:pPr>
        <w:jc w:val="both"/>
        <w:rPr>
          <w:rFonts w:cs="Times New Roman"/>
          <w:lang w:val="hr-HR"/>
        </w:rPr>
      </w:pPr>
    </w:p>
    <w:p w14:paraId="3244AA9E" w14:textId="77777777" w:rsidR="00383ED5" w:rsidRPr="006F1A5C" w:rsidRDefault="00383ED5">
      <w:pPr>
        <w:jc w:val="center"/>
        <w:rPr>
          <w:rFonts w:cs="Times New Roman"/>
          <w:lang w:val="hr-HR"/>
        </w:rPr>
      </w:pPr>
      <w:r w:rsidRPr="006F1A5C">
        <w:rPr>
          <w:rFonts w:cs="Times New Roman"/>
          <w:b/>
          <w:bCs/>
          <w:sz w:val="28"/>
          <w:szCs w:val="28"/>
          <w:lang w:val="hr-HR"/>
        </w:rPr>
        <w:t>IZVJEŠTAJ</w:t>
      </w:r>
    </w:p>
    <w:p w14:paraId="0F5233E3" w14:textId="77777777" w:rsidR="007B6137" w:rsidRPr="006F1A5C" w:rsidRDefault="007B6137" w:rsidP="007B6137">
      <w:pPr>
        <w:rPr>
          <w:rFonts w:cs="Times New Roman"/>
          <w:lang w:val="hr-HR"/>
        </w:rPr>
      </w:pPr>
    </w:p>
    <w:p w14:paraId="5F9D3FB0" w14:textId="77777777" w:rsidR="007B6137" w:rsidRPr="006F1A5C" w:rsidRDefault="007B6137" w:rsidP="007B6137">
      <w:pPr>
        <w:rPr>
          <w:rFonts w:cs="Times New Roman"/>
          <w:lang w:val="hr-HR"/>
        </w:rPr>
      </w:pPr>
      <w:r w:rsidRPr="006F1A5C">
        <w:rPr>
          <w:rFonts w:cs="Times New Roman"/>
          <w:b/>
          <w:bCs/>
          <w:lang w:val="hr-HR"/>
        </w:rPr>
        <w:t xml:space="preserve">Ime i prezime: </w:t>
      </w:r>
      <w:r w:rsidR="006B26AF" w:rsidRPr="006F1A5C">
        <w:rPr>
          <w:rFonts w:cs="Times New Roman"/>
          <w:b/>
          <w:bCs/>
          <w:lang w:val="hr-HR"/>
        </w:rPr>
        <w:t>Ingmar Bešić</w:t>
      </w:r>
    </w:p>
    <w:p w14:paraId="2EA133EE" w14:textId="77777777" w:rsidR="007B6137" w:rsidRPr="006F1A5C" w:rsidRDefault="007B6137" w:rsidP="007B6137">
      <w:pPr>
        <w:rPr>
          <w:rFonts w:cs="Times New Roman"/>
          <w:b/>
          <w:bCs/>
          <w:lang w:val="hr-HR"/>
        </w:rPr>
      </w:pPr>
    </w:p>
    <w:p w14:paraId="79520800" w14:textId="502623C3" w:rsidR="007B6137" w:rsidRPr="006F1A5C" w:rsidRDefault="007B6137" w:rsidP="007B6137">
      <w:pPr>
        <w:rPr>
          <w:rFonts w:cs="Times New Roman"/>
          <w:lang w:val="hr-HR"/>
        </w:rPr>
      </w:pPr>
      <w:r w:rsidRPr="006F1A5C">
        <w:rPr>
          <w:rFonts w:cs="Times New Roman"/>
          <w:b/>
          <w:bCs/>
          <w:lang w:val="hr-HR"/>
        </w:rPr>
        <w:t>Adresa:</w:t>
      </w:r>
      <w:r w:rsidRPr="006F1A5C">
        <w:rPr>
          <w:rFonts w:cs="Times New Roman"/>
          <w:b/>
          <w:bCs/>
          <w:lang w:val="hr-HR"/>
        </w:rPr>
        <w:tab/>
      </w:r>
      <w:r w:rsidR="0072682A" w:rsidRPr="0072682A">
        <w:rPr>
          <w:rFonts w:cs="Times New Roman"/>
          <w:bCs/>
          <w:lang w:val="hr-HR"/>
        </w:rPr>
        <w:t>*** Dio podataka naveden u Izvještaju Komisije</w:t>
      </w:r>
    </w:p>
    <w:p w14:paraId="5B09E055" w14:textId="77777777" w:rsidR="007B6137" w:rsidRPr="006F1A5C" w:rsidRDefault="007B6137" w:rsidP="007B6137">
      <w:pPr>
        <w:rPr>
          <w:rFonts w:cs="Times New Roman"/>
          <w:b/>
          <w:bCs/>
          <w:lang w:val="hr-HR"/>
        </w:rPr>
      </w:pPr>
    </w:p>
    <w:p w14:paraId="24F0124B" w14:textId="77777777" w:rsidR="007B6137" w:rsidRPr="006F1A5C" w:rsidRDefault="007B6137" w:rsidP="007B6137">
      <w:pPr>
        <w:rPr>
          <w:rFonts w:cs="Times New Roman"/>
          <w:lang w:val="hr-HR"/>
        </w:rPr>
      </w:pPr>
      <w:r w:rsidRPr="006F1A5C">
        <w:rPr>
          <w:rFonts w:cs="Times New Roman"/>
          <w:b/>
          <w:bCs/>
          <w:lang w:val="hr-HR"/>
        </w:rPr>
        <w:t>e-mail:</w:t>
      </w:r>
      <w:r w:rsidRPr="006F1A5C">
        <w:rPr>
          <w:rFonts w:cs="Times New Roman"/>
          <w:b/>
          <w:bCs/>
          <w:lang w:val="hr-HR"/>
        </w:rPr>
        <w:tab/>
      </w:r>
      <w:r w:rsidR="006B26AF" w:rsidRPr="006F1A5C">
        <w:rPr>
          <w:rFonts w:cs="Times New Roman"/>
          <w:lang w:val="hr-HR"/>
        </w:rPr>
        <w:t>ingmar.besic@etf.unsa.ba</w:t>
      </w:r>
    </w:p>
    <w:p w14:paraId="28FA92ED" w14:textId="77777777" w:rsidR="007B6137" w:rsidRPr="006F1A5C" w:rsidRDefault="007B6137" w:rsidP="007B6137">
      <w:pPr>
        <w:rPr>
          <w:rFonts w:cs="Times New Roman"/>
          <w:lang w:val="hr-HR"/>
        </w:rPr>
      </w:pPr>
    </w:p>
    <w:p w14:paraId="2FE3531C" w14:textId="77777777" w:rsidR="00383ED5" w:rsidRPr="006F1A5C" w:rsidRDefault="00383ED5">
      <w:pPr>
        <w:jc w:val="both"/>
        <w:rPr>
          <w:rFonts w:cs="Times New Roman"/>
          <w:b/>
          <w:bCs/>
          <w:i/>
          <w:iCs/>
          <w:lang w:val="hr-HR"/>
        </w:rPr>
      </w:pPr>
    </w:p>
    <w:p w14:paraId="3EF817D0" w14:textId="77777777" w:rsidR="00383ED5" w:rsidRPr="006F1A5C" w:rsidRDefault="00383ED5">
      <w:pPr>
        <w:numPr>
          <w:ilvl w:val="0"/>
          <w:numId w:val="3"/>
        </w:numPr>
        <w:jc w:val="both"/>
        <w:rPr>
          <w:rFonts w:cs="Times New Roman"/>
          <w:b/>
          <w:bCs/>
          <w:lang w:val="hr-HR"/>
        </w:rPr>
      </w:pPr>
      <w:r w:rsidRPr="006F1A5C">
        <w:rPr>
          <w:rFonts w:cs="Times New Roman"/>
          <w:b/>
          <w:bCs/>
          <w:lang w:val="hr-HR"/>
        </w:rPr>
        <w:t>BIOGRAFSKI PODACI KANDIDATA</w:t>
      </w:r>
    </w:p>
    <w:p w14:paraId="4EB65AB5" w14:textId="77777777" w:rsidR="00383ED5" w:rsidRPr="006F1A5C" w:rsidRDefault="00383ED5">
      <w:pPr>
        <w:jc w:val="both"/>
        <w:rPr>
          <w:rFonts w:cs="Times New Roman"/>
          <w:b/>
          <w:bCs/>
          <w:lang w:val="hr-HR"/>
        </w:rPr>
      </w:pPr>
    </w:p>
    <w:p w14:paraId="44C2AAEB" w14:textId="77777777" w:rsidR="00383ED5" w:rsidRPr="006F1A5C" w:rsidRDefault="00383ED5">
      <w:pPr>
        <w:jc w:val="both"/>
        <w:rPr>
          <w:rFonts w:cs="Times New Roman"/>
          <w:b/>
          <w:bCs/>
          <w:lang w:val="hr-HR"/>
        </w:rPr>
      </w:pPr>
      <w:r w:rsidRPr="006F1A5C">
        <w:rPr>
          <w:rFonts w:cs="Times New Roman"/>
          <w:b/>
          <w:bCs/>
          <w:lang w:val="hr-HR"/>
        </w:rPr>
        <w:tab/>
        <w:t>a. Datum i mjesto rođenja</w:t>
      </w:r>
    </w:p>
    <w:p w14:paraId="7B23D90D" w14:textId="77777777" w:rsidR="00383ED5" w:rsidRPr="006F1A5C" w:rsidRDefault="00383ED5">
      <w:pPr>
        <w:jc w:val="both"/>
        <w:rPr>
          <w:rFonts w:cs="Times New Roman"/>
          <w:lang w:val="hr-HR"/>
        </w:rPr>
      </w:pPr>
      <w:r w:rsidRPr="006F1A5C">
        <w:rPr>
          <w:rFonts w:cs="Times New Roman"/>
          <w:b/>
          <w:bCs/>
          <w:lang w:val="hr-HR"/>
        </w:rPr>
        <w:tab/>
      </w:r>
    </w:p>
    <w:p w14:paraId="294AC634" w14:textId="08730969" w:rsidR="00383ED5" w:rsidRPr="006F1A5C" w:rsidRDefault="00383ED5">
      <w:pPr>
        <w:jc w:val="both"/>
        <w:rPr>
          <w:rFonts w:cs="Times New Roman"/>
          <w:b/>
          <w:bCs/>
          <w:lang w:val="hr-HR"/>
        </w:rPr>
      </w:pPr>
      <w:r w:rsidRPr="006F1A5C">
        <w:rPr>
          <w:rFonts w:cs="Times New Roman"/>
          <w:lang w:val="hr-HR"/>
        </w:rPr>
        <w:tab/>
      </w:r>
      <w:r w:rsidR="0072682A" w:rsidRPr="0072682A">
        <w:rPr>
          <w:rFonts w:cs="Times New Roman"/>
          <w:lang w:val="hr-HR"/>
        </w:rPr>
        <w:t>*** Dio podataka naveden u Izvještaju Komisije</w:t>
      </w:r>
    </w:p>
    <w:p w14:paraId="29501691" w14:textId="3D7913B6" w:rsidR="00BB4B15" w:rsidRPr="006F1A5C" w:rsidRDefault="00BB4B15">
      <w:pPr>
        <w:jc w:val="both"/>
        <w:rPr>
          <w:rFonts w:cs="Times New Roman"/>
          <w:b/>
          <w:bCs/>
          <w:lang w:val="hr-HR"/>
        </w:rPr>
      </w:pPr>
    </w:p>
    <w:p w14:paraId="007E88B4" w14:textId="77777777" w:rsidR="00383ED5" w:rsidRPr="006F1A5C" w:rsidRDefault="00383ED5">
      <w:p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ab/>
      </w:r>
      <w:r w:rsidRPr="006F1A5C">
        <w:rPr>
          <w:rFonts w:cs="Times New Roman"/>
          <w:b/>
          <w:bCs/>
          <w:lang w:val="hr-HR"/>
        </w:rPr>
        <w:t>b. Visokoškolsko obrazovanje</w:t>
      </w:r>
    </w:p>
    <w:p w14:paraId="114F1492" w14:textId="77777777" w:rsidR="00383ED5" w:rsidRPr="006F1A5C" w:rsidRDefault="00383ED5">
      <w:pPr>
        <w:jc w:val="both"/>
        <w:rPr>
          <w:rFonts w:cs="Times New Roman"/>
          <w:lang w:val="hr-HR"/>
        </w:rPr>
      </w:pPr>
    </w:p>
    <w:p w14:paraId="21D4DAD7" w14:textId="77777777" w:rsidR="00383ED5" w:rsidRPr="006F1A5C" w:rsidRDefault="00383ED5">
      <w:pPr>
        <w:tabs>
          <w:tab w:val="left" w:pos="1620"/>
        </w:tabs>
        <w:snapToGrid w:val="0"/>
        <w:spacing w:before="57" w:after="57"/>
        <w:rPr>
          <w:rFonts w:eastAsia="Times New Roman" w:cs="Times New Roman"/>
          <w:color w:val="000000"/>
          <w:lang w:val="hr-HR" w:bidi="ar-SA"/>
        </w:rPr>
      </w:pPr>
      <w:r w:rsidRPr="006F1A5C">
        <w:rPr>
          <w:rFonts w:eastAsia="Times New Roman" w:cs="Times New Roman"/>
          <w:bCs/>
          <w:color w:val="000000"/>
          <w:lang w:val="hr-HR" w:bidi="ar-SA"/>
        </w:rPr>
        <w:t>Doktor tehničkih nauka</w:t>
      </w:r>
      <w:r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="003C07B5"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="003C07B5"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="003C07B5" w:rsidRPr="006F1A5C">
        <w:rPr>
          <w:rFonts w:eastAsia="Times New Roman" w:cs="Times New Roman"/>
          <w:bCs/>
          <w:color w:val="000000"/>
          <w:lang w:val="hr-HR" w:bidi="ar-SA"/>
        </w:rPr>
        <w:tab/>
        <w:t>Univerzitet u Sarajevu</w:t>
      </w:r>
      <w:r w:rsidR="003C07B5"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="003C07B5" w:rsidRPr="006F1A5C">
        <w:rPr>
          <w:rFonts w:eastAsia="Times New Roman" w:cs="Times New Roman"/>
          <w:bCs/>
          <w:color w:val="000000"/>
          <w:lang w:val="hr-HR" w:bidi="ar-SA"/>
        </w:rPr>
        <w:tab/>
        <w:t>20</w:t>
      </w:r>
      <w:r w:rsidR="006B26AF" w:rsidRPr="006F1A5C">
        <w:rPr>
          <w:rFonts w:eastAsia="Times New Roman" w:cs="Times New Roman"/>
          <w:bCs/>
          <w:color w:val="000000"/>
          <w:lang w:val="hr-HR" w:bidi="ar-SA"/>
        </w:rPr>
        <w:t>16</w:t>
      </w:r>
      <w:r w:rsidRPr="006F1A5C">
        <w:rPr>
          <w:rFonts w:eastAsia="Times New Roman" w:cs="Times New Roman"/>
          <w:bCs/>
          <w:color w:val="000000"/>
          <w:lang w:val="hr-HR" w:bidi="ar-SA"/>
        </w:rPr>
        <w:t>.</w:t>
      </w:r>
      <w:r w:rsidR="003160A0" w:rsidRPr="006F1A5C">
        <w:rPr>
          <w:rFonts w:eastAsia="Times New Roman" w:cs="Times New Roman"/>
          <w:bCs/>
          <w:color w:val="000000"/>
          <w:lang w:val="hr-HR" w:bidi="ar-SA"/>
        </w:rPr>
        <w:t>god.</w:t>
      </w:r>
      <w:r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Pr="006F1A5C">
        <w:rPr>
          <w:rFonts w:eastAsia="Times New Roman" w:cs="Times New Roman"/>
          <w:bCs/>
          <w:color w:val="000000"/>
          <w:lang w:val="hr-HR" w:bidi="ar-SA"/>
        </w:rPr>
        <w:tab/>
        <w:t>Elektrotehnički fakultet</w:t>
      </w:r>
    </w:p>
    <w:p w14:paraId="7DDC391D" w14:textId="77777777" w:rsidR="00383ED5" w:rsidRPr="006F1A5C" w:rsidRDefault="00383ED5">
      <w:pPr>
        <w:tabs>
          <w:tab w:val="left" w:pos="1620"/>
        </w:tabs>
        <w:snapToGrid w:val="0"/>
        <w:spacing w:before="57" w:after="57"/>
        <w:rPr>
          <w:rFonts w:eastAsia="Times New Roman" w:cs="Times New Roman"/>
          <w:bCs/>
          <w:color w:val="000000"/>
          <w:lang w:val="hr-HR" w:bidi="ar-SA"/>
        </w:rPr>
      </w:pPr>
      <w:r w:rsidRPr="006F1A5C">
        <w:rPr>
          <w:rFonts w:eastAsia="Times New Roman" w:cs="Times New Roman"/>
          <w:bCs/>
          <w:color w:val="000000"/>
          <w:lang w:val="hr-HR" w:bidi="ar-SA"/>
        </w:rPr>
        <w:t>Magistar elektrotehnike</w:t>
      </w:r>
      <w:r w:rsidR="0094559A"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="0094559A"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="0094559A"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="0094559A"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="006B26AF" w:rsidRPr="006F1A5C">
        <w:rPr>
          <w:rFonts w:eastAsia="Times New Roman" w:cs="Times New Roman"/>
          <w:bCs/>
          <w:color w:val="000000"/>
          <w:lang w:val="hr-HR" w:bidi="ar-SA"/>
        </w:rPr>
        <w:t>University of Oxford</w:t>
      </w:r>
      <w:r w:rsidR="0094559A"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="0094559A"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="006B26AF"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="0094559A" w:rsidRPr="006F1A5C">
        <w:rPr>
          <w:rFonts w:eastAsia="Times New Roman" w:cs="Times New Roman"/>
          <w:bCs/>
          <w:color w:val="000000"/>
          <w:lang w:val="hr-HR" w:bidi="ar-SA"/>
        </w:rPr>
        <w:t>200</w:t>
      </w:r>
      <w:r w:rsidR="006B26AF" w:rsidRPr="006F1A5C">
        <w:rPr>
          <w:rFonts w:eastAsia="Times New Roman" w:cs="Times New Roman"/>
          <w:bCs/>
          <w:color w:val="000000"/>
          <w:lang w:val="hr-HR" w:bidi="ar-SA"/>
        </w:rPr>
        <w:t>4</w:t>
      </w:r>
      <w:r w:rsidR="0094559A" w:rsidRPr="006F1A5C">
        <w:rPr>
          <w:rFonts w:eastAsia="Times New Roman" w:cs="Times New Roman"/>
          <w:bCs/>
          <w:color w:val="000000"/>
          <w:lang w:val="hr-HR" w:bidi="ar-SA"/>
        </w:rPr>
        <w:t>.</w:t>
      </w:r>
      <w:r w:rsidR="003160A0" w:rsidRPr="006F1A5C">
        <w:rPr>
          <w:rFonts w:eastAsia="Times New Roman" w:cs="Times New Roman"/>
          <w:bCs/>
          <w:color w:val="000000"/>
          <w:lang w:val="hr-HR" w:bidi="ar-SA"/>
        </w:rPr>
        <w:t>god.</w:t>
      </w:r>
      <w:r w:rsidR="0094559A"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="0094559A" w:rsidRPr="006F1A5C">
        <w:rPr>
          <w:rFonts w:eastAsia="Times New Roman" w:cs="Times New Roman"/>
          <w:bCs/>
          <w:color w:val="000000"/>
          <w:lang w:val="hr-HR" w:bidi="ar-SA"/>
        </w:rPr>
        <w:br/>
      </w:r>
      <w:r w:rsidR="0094559A" w:rsidRPr="006F1A5C">
        <w:rPr>
          <w:rFonts w:eastAsia="Times New Roman" w:cs="Times New Roman"/>
          <w:bCs/>
          <w:color w:val="000000"/>
          <w:lang w:val="hr-HR" w:bidi="ar-SA"/>
        </w:rPr>
        <w:lastRenderedPageBreak/>
        <w:t>(</w:t>
      </w:r>
      <w:r w:rsidR="006B26AF" w:rsidRPr="006F1A5C">
        <w:rPr>
          <w:rFonts w:cs="Times New Roman"/>
          <w:lang w:val="hr-HR"/>
        </w:rPr>
        <w:t>Software Engineering</w:t>
      </w:r>
      <w:r w:rsidR="0094559A" w:rsidRPr="006F1A5C">
        <w:rPr>
          <w:rFonts w:eastAsia="Times New Roman" w:cs="Times New Roman"/>
          <w:bCs/>
          <w:color w:val="000000"/>
          <w:lang w:val="hr-HR" w:bidi="ar-SA"/>
        </w:rPr>
        <w:t>)</w:t>
      </w:r>
      <w:r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="0094559A"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="006B26AF" w:rsidRPr="006F1A5C">
        <w:rPr>
          <w:rFonts w:eastAsia="Times New Roman" w:cs="Times New Roman"/>
          <w:bCs/>
          <w:color w:val="000000"/>
          <w:lang w:val="hr-HR" w:bidi="ar-SA"/>
        </w:rPr>
        <w:t>Keble College</w:t>
      </w:r>
    </w:p>
    <w:p w14:paraId="04880F47" w14:textId="77777777" w:rsidR="00383ED5" w:rsidRPr="006F1A5C" w:rsidRDefault="0094559A">
      <w:pPr>
        <w:tabs>
          <w:tab w:val="left" w:pos="1620"/>
        </w:tabs>
        <w:snapToGrid w:val="0"/>
        <w:spacing w:before="57" w:after="57"/>
        <w:rPr>
          <w:rFonts w:eastAsia="Times New Roman" w:cs="Times New Roman"/>
          <w:bCs/>
          <w:color w:val="000000"/>
          <w:lang w:val="hr-HR" w:bidi="ar-SA"/>
        </w:rPr>
      </w:pPr>
      <w:r w:rsidRPr="006F1A5C">
        <w:rPr>
          <w:rFonts w:eastAsia="Times New Roman" w:cs="Times New Roman"/>
          <w:bCs/>
          <w:color w:val="000000"/>
          <w:lang w:val="hr-HR" w:bidi="ar-SA"/>
        </w:rPr>
        <w:t>Diplomirani inž</w:t>
      </w:r>
      <w:r w:rsidR="006B26AF" w:rsidRPr="006F1A5C">
        <w:rPr>
          <w:rFonts w:eastAsia="Times New Roman" w:cs="Times New Roman"/>
          <w:bCs/>
          <w:color w:val="000000"/>
          <w:lang w:val="hr-HR" w:bidi="ar-SA"/>
        </w:rPr>
        <w:t>e</w:t>
      </w:r>
      <w:r w:rsidRPr="006F1A5C">
        <w:rPr>
          <w:rFonts w:eastAsia="Times New Roman" w:cs="Times New Roman"/>
          <w:bCs/>
          <w:color w:val="000000"/>
          <w:lang w:val="hr-HR" w:bidi="ar-SA"/>
        </w:rPr>
        <w:t>njer</w:t>
      </w:r>
      <w:r w:rsidR="00383ED5"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="00383ED5" w:rsidRPr="006F1A5C">
        <w:rPr>
          <w:rFonts w:eastAsia="Times New Roman" w:cs="Times New Roman"/>
          <w:bCs/>
          <w:color w:val="000000"/>
          <w:lang w:val="hr-HR" w:bidi="ar-SA"/>
        </w:rPr>
        <w:t xml:space="preserve">Univerzitet u </w:t>
      </w:r>
      <w:r w:rsidR="006B26AF" w:rsidRPr="006F1A5C">
        <w:rPr>
          <w:rFonts w:eastAsia="Times New Roman" w:cs="Times New Roman"/>
          <w:bCs/>
          <w:color w:val="000000"/>
          <w:lang w:val="hr-HR" w:bidi="ar-SA"/>
        </w:rPr>
        <w:t>Sarajevu</w:t>
      </w:r>
      <w:r w:rsidR="003C07B5"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="003C07B5"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="005A0D1D" w:rsidRPr="006F1A5C">
        <w:rPr>
          <w:rFonts w:eastAsia="Times New Roman" w:cs="Times New Roman"/>
          <w:bCs/>
          <w:color w:val="000000"/>
          <w:lang w:val="hr-HR" w:bidi="ar-SA"/>
        </w:rPr>
        <w:t>1999</w:t>
      </w:r>
      <w:r w:rsidR="00383ED5" w:rsidRPr="006F1A5C">
        <w:rPr>
          <w:rFonts w:eastAsia="Times New Roman" w:cs="Times New Roman"/>
          <w:bCs/>
          <w:color w:val="000000"/>
          <w:lang w:val="hr-HR" w:bidi="ar-SA"/>
        </w:rPr>
        <w:t>.</w:t>
      </w:r>
      <w:r w:rsidR="003160A0" w:rsidRPr="006F1A5C">
        <w:rPr>
          <w:rFonts w:eastAsia="Times New Roman" w:cs="Times New Roman"/>
          <w:bCs/>
          <w:color w:val="000000"/>
          <w:lang w:val="hr-HR" w:bidi="ar-SA"/>
        </w:rPr>
        <w:t>god.</w:t>
      </w:r>
      <w:r w:rsidRPr="006F1A5C">
        <w:rPr>
          <w:rFonts w:eastAsia="Times New Roman" w:cs="Times New Roman"/>
          <w:bCs/>
          <w:color w:val="000000"/>
          <w:lang w:val="hr-HR" w:bidi="ar-SA"/>
        </w:rPr>
        <w:br/>
        <w:t>(</w:t>
      </w:r>
      <w:r w:rsidR="006B26AF" w:rsidRPr="006F1A5C">
        <w:rPr>
          <w:rFonts w:cs="Times New Roman"/>
          <w:lang w:val="hr-HR"/>
        </w:rPr>
        <w:t>Računarstvo i informatika</w:t>
      </w:r>
      <w:r w:rsidRPr="006F1A5C">
        <w:rPr>
          <w:rFonts w:eastAsia="Times New Roman" w:cs="Times New Roman"/>
          <w:bCs/>
          <w:color w:val="000000"/>
          <w:lang w:val="hr-HR" w:bidi="ar-SA"/>
        </w:rPr>
        <w:t>)</w:t>
      </w:r>
      <w:r w:rsidR="00383ED5"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="00383ED5"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="00383ED5"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="00383ED5" w:rsidRPr="006F1A5C">
        <w:rPr>
          <w:rFonts w:eastAsia="Times New Roman" w:cs="Times New Roman"/>
          <w:bCs/>
          <w:color w:val="000000"/>
          <w:lang w:val="hr-HR" w:bidi="ar-SA"/>
        </w:rPr>
        <w:t>Elektrotehnički fakultet</w:t>
      </w:r>
    </w:p>
    <w:p w14:paraId="72BECAB7" w14:textId="77777777" w:rsidR="00383ED5" w:rsidRPr="006F1A5C" w:rsidRDefault="00383ED5">
      <w:pPr>
        <w:tabs>
          <w:tab w:val="left" w:pos="1620"/>
        </w:tabs>
        <w:snapToGrid w:val="0"/>
        <w:spacing w:before="57" w:after="57"/>
        <w:jc w:val="both"/>
        <w:rPr>
          <w:rFonts w:eastAsia="Times New Roman" w:cs="Times New Roman"/>
          <w:color w:val="000000"/>
          <w:lang w:val="hr-HR" w:bidi="ar-SA"/>
        </w:rPr>
      </w:pPr>
    </w:p>
    <w:p w14:paraId="1C73C9F7" w14:textId="77777777" w:rsidR="00383ED5" w:rsidRPr="006F1A5C" w:rsidRDefault="00383ED5">
      <w:pPr>
        <w:rPr>
          <w:rFonts w:cs="Times New Roman"/>
          <w:b/>
          <w:bCs/>
          <w:lang w:val="hr-HR"/>
        </w:rPr>
      </w:pPr>
      <w:r w:rsidRPr="006F1A5C">
        <w:rPr>
          <w:rFonts w:cs="Times New Roman"/>
          <w:lang w:val="hr-HR"/>
        </w:rPr>
        <w:tab/>
      </w:r>
      <w:r w:rsidRPr="006F1A5C">
        <w:rPr>
          <w:rFonts w:cs="Times New Roman"/>
          <w:b/>
          <w:bCs/>
          <w:lang w:val="hr-HR"/>
        </w:rPr>
        <w:t>c. Radno iskustvo</w:t>
      </w:r>
    </w:p>
    <w:p w14:paraId="2117C965" w14:textId="77777777" w:rsidR="00383ED5" w:rsidRPr="006F1A5C" w:rsidRDefault="00383ED5">
      <w:pPr>
        <w:rPr>
          <w:rFonts w:cs="Times New Roman"/>
          <w:b/>
          <w:bCs/>
          <w:lang w:val="hr-HR"/>
        </w:rPr>
      </w:pPr>
      <w:r w:rsidRPr="006F1A5C">
        <w:rPr>
          <w:rFonts w:cs="Times New Roman"/>
          <w:b/>
          <w:bCs/>
          <w:lang w:val="hr-HR"/>
        </w:rPr>
        <w:tab/>
      </w:r>
      <w:r w:rsidRPr="006F1A5C">
        <w:rPr>
          <w:rFonts w:cs="Times New Roman"/>
          <w:b/>
          <w:bCs/>
          <w:lang w:val="hr-HR"/>
        </w:rPr>
        <w:tab/>
        <w:t xml:space="preserve">   </w:t>
      </w:r>
    </w:p>
    <w:p w14:paraId="2895F82B" w14:textId="77777777" w:rsidR="000849DF" w:rsidRPr="006F1A5C" w:rsidRDefault="000849DF" w:rsidP="000849DF">
      <w:pPr>
        <w:tabs>
          <w:tab w:val="left" w:pos="1701"/>
        </w:tabs>
        <w:snapToGrid w:val="0"/>
        <w:spacing w:before="57" w:after="57"/>
        <w:ind w:left="1695" w:hanging="1695"/>
        <w:rPr>
          <w:rFonts w:eastAsia="Times New Roman" w:cs="Times New Roman"/>
          <w:color w:val="000000"/>
          <w:lang w:val="hr-HR" w:bidi="ar-SA"/>
        </w:rPr>
      </w:pPr>
      <w:r w:rsidRPr="006F1A5C">
        <w:rPr>
          <w:rFonts w:eastAsia="Times New Roman" w:cs="Times New Roman"/>
          <w:color w:val="000000"/>
          <w:lang w:val="hr-HR" w:bidi="ar-SA"/>
        </w:rPr>
        <w:t>201</w:t>
      </w:r>
      <w:r w:rsidR="005A0D1D" w:rsidRPr="006F1A5C">
        <w:rPr>
          <w:rFonts w:eastAsia="Times New Roman" w:cs="Times New Roman"/>
          <w:color w:val="000000"/>
          <w:lang w:val="hr-HR" w:bidi="ar-SA"/>
        </w:rPr>
        <w:t>7</w:t>
      </w:r>
      <w:r w:rsidRPr="006F1A5C">
        <w:rPr>
          <w:rFonts w:eastAsia="Times New Roman" w:cs="Times New Roman"/>
          <w:color w:val="000000"/>
          <w:lang w:val="hr-HR" w:bidi="ar-SA"/>
        </w:rPr>
        <w:t>.</w:t>
      </w:r>
      <w:r w:rsidR="003160A0" w:rsidRPr="006F1A5C">
        <w:rPr>
          <w:rFonts w:eastAsia="Times New Roman" w:cs="Times New Roman"/>
          <w:color w:val="000000"/>
          <w:lang w:val="hr-HR" w:bidi="ar-SA"/>
        </w:rPr>
        <w:t>-</w:t>
      </w:r>
      <w:r w:rsidRPr="006F1A5C">
        <w:rPr>
          <w:rFonts w:eastAsia="Times New Roman" w:cs="Times New Roman"/>
          <w:color w:val="000000"/>
          <w:lang w:val="hr-HR" w:bidi="ar-SA"/>
        </w:rPr>
        <w:tab/>
        <w:t xml:space="preserve">Elektrotehnički fakultet u Sarajevu, Odsjek za računarstvo i informatiku, </w:t>
      </w:r>
      <w:r w:rsidR="005A0D1D" w:rsidRPr="006F1A5C">
        <w:rPr>
          <w:rFonts w:eastAsia="Times New Roman" w:cs="Times New Roman"/>
          <w:color w:val="000000"/>
          <w:lang w:val="hr-HR" w:bidi="ar-SA"/>
        </w:rPr>
        <w:t>docent</w:t>
      </w:r>
    </w:p>
    <w:p w14:paraId="1C5E403F" w14:textId="77777777" w:rsidR="00383ED5" w:rsidRPr="006F1A5C" w:rsidRDefault="003C07B5" w:rsidP="00F21FC3">
      <w:pPr>
        <w:tabs>
          <w:tab w:val="left" w:pos="1701"/>
        </w:tabs>
        <w:snapToGrid w:val="0"/>
        <w:spacing w:before="57" w:after="57"/>
        <w:rPr>
          <w:rFonts w:eastAsia="Times New Roman" w:cs="Times New Roman"/>
          <w:color w:val="000000"/>
          <w:lang w:val="hr-HR" w:bidi="ar-SA"/>
        </w:rPr>
      </w:pPr>
      <w:r w:rsidRPr="006F1A5C">
        <w:rPr>
          <w:rFonts w:eastAsia="Times New Roman" w:cs="Times New Roman"/>
          <w:color w:val="000000"/>
          <w:lang w:val="hr-HR" w:bidi="ar-SA"/>
        </w:rPr>
        <w:t>201</w:t>
      </w:r>
      <w:r w:rsidR="005A0D1D" w:rsidRPr="006F1A5C">
        <w:rPr>
          <w:rFonts w:eastAsia="Times New Roman" w:cs="Times New Roman"/>
          <w:color w:val="000000"/>
          <w:lang w:val="hr-HR" w:bidi="ar-SA"/>
        </w:rPr>
        <w:t>6</w:t>
      </w:r>
      <w:r w:rsidR="00383ED5" w:rsidRPr="006F1A5C">
        <w:rPr>
          <w:rFonts w:eastAsia="Times New Roman" w:cs="Times New Roman"/>
          <w:color w:val="000000"/>
          <w:lang w:val="hr-HR" w:bidi="ar-SA"/>
        </w:rPr>
        <w:t>.</w:t>
      </w:r>
      <w:r w:rsidR="000849DF" w:rsidRPr="006F1A5C">
        <w:rPr>
          <w:rFonts w:eastAsia="Times New Roman" w:cs="Times New Roman"/>
          <w:color w:val="000000"/>
          <w:lang w:val="hr-HR" w:bidi="ar-SA"/>
        </w:rPr>
        <w:t>-201</w:t>
      </w:r>
      <w:r w:rsidR="005A0D1D" w:rsidRPr="006F1A5C">
        <w:rPr>
          <w:rFonts w:eastAsia="Times New Roman" w:cs="Times New Roman"/>
          <w:color w:val="000000"/>
          <w:lang w:val="hr-HR" w:bidi="ar-SA"/>
        </w:rPr>
        <w:t>7</w:t>
      </w:r>
      <w:r w:rsidR="000849DF" w:rsidRPr="006F1A5C">
        <w:rPr>
          <w:rFonts w:eastAsia="Times New Roman" w:cs="Times New Roman"/>
          <w:color w:val="000000"/>
          <w:lang w:val="hr-HR" w:bidi="ar-SA"/>
        </w:rPr>
        <w:t>.</w:t>
      </w:r>
      <w:r w:rsidR="00383ED5" w:rsidRPr="006F1A5C">
        <w:rPr>
          <w:rFonts w:eastAsia="Times New Roman" w:cs="Times New Roman"/>
          <w:color w:val="000000"/>
          <w:lang w:val="hr-HR" w:bidi="ar-SA"/>
        </w:rPr>
        <w:tab/>
        <w:t xml:space="preserve">Elektrotehnički fakultet u Sarajevu, Odsjek za </w:t>
      </w:r>
      <w:r w:rsidRPr="006F1A5C">
        <w:rPr>
          <w:rFonts w:eastAsia="Times New Roman" w:cs="Times New Roman"/>
          <w:color w:val="000000"/>
          <w:lang w:val="hr-HR" w:bidi="ar-SA"/>
        </w:rPr>
        <w:t>računarstvo i informatiku</w:t>
      </w:r>
      <w:r w:rsidR="00383ED5" w:rsidRPr="006F1A5C">
        <w:rPr>
          <w:rFonts w:eastAsia="Times New Roman" w:cs="Times New Roman"/>
          <w:color w:val="000000"/>
          <w:lang w:val="hr-HR" w:bidi="ar-SA"/>
        </w:rPr>
        <w:t xml:space="preserve">, </w:t>
      </w:r>
      <w:r w:rsidR="005A0D1D" w:rsidRPr="006F1A5C">
        <w:rPr>
          <w:rFonts w:eastAsia="Times New Roman" w:cs="Times New Roman"/>
          <w:color w:val="000000"/>
          <w:lang w:val="hr-HR" w:bidi="ar-SA"/>
        </w:rPr>
        <w:t>laborant</w:t>
      </w:r>
    </w:p>
    <w:p w14:paraId="66D37452" w14:textId="77777777" w:rsidR="005A0D1D" w:rsidRPr="006F1A5C" w:rsidRDefault="005A0D1D" w:rsidP="005A0D1D">
      <w:pPr>
        <w:tabs>
          <w:tab w:val="left" w:pos="1701"/>
        </w:tabs>
        <w:snapToGrid w:val="0"/>
        <w:spacing w:before="57" w:after="57"/>
        <w:rPr>
          <w:rFonts w:eastAsia="Times New Roman" w:cs="Times New Roman"/>
          <w:color w:val="000000"/>
          <w:lang w:val="hr-HR" w:bidi="ar-SA"/>
        </w:rPr>
      </w:pPr>
      <w:r w:rsidRPr="006F1A5C">
        <w:rPr>
          <w:rFonts w:eastAsia="Times New Roman" w:cs="Times New Roman"/>
          <w:color w:val="000000"/>
          <w:lang w:val="hr-HR" w:bidi="ar-SA"/>
        </w:rPr>
        <w:t>2006.-2015.</w:t>
      </w:r>
      <w:r w:rsidRPr="006F1A5C">
        <w:rPr>
          <w:rFonts w:eastAsia="Times New Roman" w:cs="Times New Roman"/>
          <w:color w:val="000000"/>
          <w:lang w:val="hr-HR" w:bidi="ar-SA"/>
        </w:rPr>
        <w:tab/>
        <w:t>Elektrotehnički fakultet u Sarajevu, Odsjek za računarstvo i informatiku, viši asistent</w:t>
      </w:r>
    </w:p>
    <w:p w14:paraId="592259E9" w14:textId="77777777" w:rsidR="005A0D1D" w:rsidRPr="006F1A5C" w:rsidRDefault="005A0D1D" w:rsidP="005A0D1D">
      <w:pPr>
        <w:tabs>
          <w:tab w:val="left" w:pos="1701"/>
        </w:tabs>
        <w:snapToGrid w:val="0"/>
        <w:spacing w:before="57" w:after="57"/>
        <w:rPr>
          <w:rFonts w:eastAsia="Times New Roman" w:cs="Times New Roman"/>
          <w:color w:val="000000"/>
          <w:lang w:val="hr-HR" w:bidi="ar-SA"/>
        </w:rPr>
      </w:pPr>
      <w:r w:rsidRPr="006F1A5C">
        <w:rPr>
          <w:rFonts w:eastAsia="Times New Roman" w:cs="Times New Roman"/>
          <w:color w:val="000000"/>
          <w:lang w:val="hr-HR" w:bidi="ar-SA"/>
        </w:rPr>
        <w:t>1999.-2006.</w:t>
      </w:r>
      <w:r w:rsidRPr="006F1A5C">
        <w:rPr>
          <w:rFonts w:eastAsia="Times New Roman" w:cs="Times New Roman"/>
          <w:color w:val="000000"/>
          <w:lang w:val="hr-HR" w:bidi="ar-SA"/>
        </w:rPr>
        <w:tab/>
        <w:t>Elektrotehnički fakultet u Sarajevu, Odsjek za računarstvo i informatiku, asistent</w:t>
      </w:r>
    </w:p>
    <w:p w14:paraId="51DC949B" w14:textId="42582E76" w:rsidR="00383ED5" w:rsidRPr="006F1A5C" w:rsidRDefault="00383ED5">
      <w:pPr>
        <w:tabs>
          <w:tab w:val="left" w:pos="1620"/>
        </w:tabs>
        <w:snapToGrid w:val="0"/>
        <w:spacing w:before="57" w:after="57"/>
        <w:rPr>
          <w:rFonts w:eastAsia="Times New Roman" w:cs="Times New Roman"/>
          <w:b/>
          <w:bCs/>
          <w:color w:val="000000"/>
          <w:lang w:val="hr-HR" w:bidi="ar-SA"/>
        </w:rPr>
      </w:pPr>
    </w:p>
    <w:p w14:paraId="163DDB39" w14:textId="77777777" w:rsidR="00383ED5" w:rsidRPr="006F1A5C" w:rsidRDefault="000849DF" w:rsidP="000849DF">
      <w:pPr>
        <w:ind w:firstLine="709"/>
        <w:rPr>
          <w:rFonts w:eastAsia="Times New Roman" w:cs="Times New Roman"/>
          <w:bCs/>
          <w:color w:val="000000"/>
          <w:lang w:val="hr-HR" w:bidi="ar-SA"/>
        </w:rPr>
      </w:pPr>
      <w:r w:rsidRPr="006F1A5C">
        <w:rPr>
          <w:rFonts w:cs="Times New Roman"/>
          <w:b/>
          <w:bCs/>
          <w:lang w:val="hr-HR"/>
        </w:rPr>
        <w:t xml:space="preserve">d. </w:t>
      </w:r>
      <w:r w:rsidR="00383ED5" w:rsidRPr="006F1A5C">
        <w:rPr>
          <w:rFonts w:cs="Times New Roman"/>
          <w:b/>
          <w:bCs/>
          <w:lang w:val="hr-HR"/>
        </w:rPr>
        <w:t>Izbori u akademska zvanja</w:t>
      </w:r>
    </w:p>
    <w:p w14:paraId="5E0FD62C" w14:textId="77777777" w:rsidR="000849DF" w:rsidRPr="006F1A5C" w:rsidRDefault="000849DF" w:rsidP="000849DF">
      <w:pPr>
        <w:tabs>
          <w:tab w:val="left" w:pos="1701"/>
        </w:tabs>
        <w:snapToGrid w:val="0"/>
        <w:spacing w:before="57" w:after="57"/>
        <w:ind w:left="1701" w:hanging="1701"/>
        <w:rPr>
          <w:rFonts w:eastAsia="Times New Roman" w:cs="Times New Roman"/>
          <w:bCs/>
          <w:color w:val="000000"/>
          <w:lang w:val="hr-HR" w:bidi="ar-SA"/>
        </w:rPr>
      </w:pPr>
      <w:r w:rsidRPr="006F1A5C">
        <w:rPr>
          <w:rFonts w:eastAsia="Times New Roman" w:cs="Times New Roman"/>
          <w:bCs/>
          <w:color w:val="000000"/>
          <w:lang w:val="hr-HR" w:bidi="ar-SA"/>
        </w:rPr>
        <w:t>201</w:t>
      </w:r>
      <w:r w:rsidR="005A0D1D" w:rsidRPr="006F1A5C">
        <w:rPr>
          <w:rFonts w:eastAsia="Times New Roman" w:cs="Times New Roman"/>
          <w:bCs/>
          <w:color w:val="000000"/>
          <w:lang w:val="hr-HR" w:bidi="ar-SA"/>
        </w:rPr>
        <w:t>7</w:t>
      </w:r>
      <w:r w:rsidRPr="006F1A5C">
        <w:rPr>
          <w:rFonts w:eastAsia="Times New Roman" w:cs="Times New Roman"/>
          <w:bCs/>
          <w:color w:val="000000"/>
          <w:lang w:val="hr-HR" w:bidi="ar-SA"/>
        </w:rPr>
        <w:t>.-202</w:t>
      </w:r>
      <w:r w:rsidR="005A0D1D" w:rsidRPr="006F1A5C">
        <w:rPr>
          <w:rFonts w:eastAsia="Times New Roman" w:cs="Times New Roman"/>
          <w:bCs/>
          <w:color w:val="000000"/>
          <w:lang w:val="hr-HR" w:bidi="ar-SA"/>
        </w:rPr>
        <w:t>2</w:t>
      </w:r>
      <w:r w:rsidRPr="006F1A5C">
        <w:rPr>
          <w:rFonts w:eastAsia="Times New Roman" w:cs="Times New Roman"/>
          <w:bCs/>
          <w:color w:val="000000"/>
          <w:lang w:val="hr-HR" w:bidi="ar-SA"/>
        </w:rPr>
        <w:t>.</w:t>
      </w:r>
      <w:r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="005A0D1D" w:rsidRPr="006F1A5C">
        <w:rPr>
          <w:rFonts w:eastAsia="Times New Roman" w:cs="Times New Roman"/>
          <w:color w:val="000000"/>
          <w:lang w:val="hr-HR" w:bidi="ar-SA"/>
        </w:rPr>
        <w:t>Docent</w:t>
      </w:r>
      <w:r w:rsidRPr="006F1A5C">
        <w:rPr>
          <w:rFonts w:eastAsia="Times New Roman" w:cs="Times New Roman"/>
          <w:bCs/>
          <w:color w:val="000000"/>
          <w:lang w:val="hr-HR" w:bidi="ar-SA"/>
        </w:rPr>
        <w:t xml:space="preserve"> (oblast “Računarstvo i informatika”)</w:t>
      </w:r>
    </w:p>
    <w:p w14:paraId="2098463B" w14:textId="77777777" w:rsidR="000849DF" w:rsidRPr="006F1A5C" w:rsidRDefault="000849DF" w:rsidP="000849DF">
      <w:pPr>
        <w:tabs>
          <w:tab w:val="left" w:pos="1701"/>
        </w:tabs>
        <w:snapToGrid w:val="0"/>
        <w:spacing w:before="57" w:after="57"/>
        <w:rPr>
          <w:rFonts w:eastAsia="Times New Roman" w:cs="Times New Roman"/>
          <w:bCs/>
          <w:color w:val="000000"/>
          <w:lang w:val="hr-HR" w:bidi="ar-SA"/>
        </w:rPr>
      </w:pPr>
      <w:r w:rsidRPr="006F1A5C">
        <w:rPr>
          <w:rFonts w:eastAsia="Times New Roman" w:cs="Times New Roman"/>
          <w:bCs/>
          <w:color w:val="000000"/>
          <w:lang w:val="hr-HR" w:bidi="ar-SA"/>
        </w:rPr>
        <w:tab/>
        <w:t>Elektrotehnički fakultet u Sarajevu, Univerzitet u Sarajevu</w:t>
      </w:r>
    </w:p>
    <w:p w14:paraId="0CCAFCA9" w14:textId="77777777" w:rsidR="00383ED5" w:rsidRPr="006F1A5C" w:rsidRDefault="0094559A" w:rsidP="00F21FC3">
      <w:pPr>
        <w:tabs>
          <w:tab w:val="left" w:pos="1701"/>
        </w:tabs>
        <w:snapToGrid w:val="0"/>
        <w:spacing w:before="57" w:after="57"/>
        <w:ind w:left="1701" w:hanging="1701"/>
        <w:rPr>
          <w:rFonts w:eastAsia="Times New Roman" w:cs="Times New Roman"/>
          <w:bCs/>
          <w:color w:val="000000"/>
          <w:lang w:val="hr-HR" w:bidi="ar-SA"/>
        </w:rPr>
      </w:pPr>
      <w:r w:rsidRPr="006F1A5C">
        <w:rPr>
          <w:rFonts w:eastAsia="Times New Roman" w:cs="Times New Roman"/>
          <w:bCs/>
          <w:color w:val="000000"/>
          <w:lang w:val="hr-HR" w:bidi="ar-SA"/>
        </w:rPr>
        <w:t>20</w:t>
      </w:r>
      <w:r w:rsidR="005A0D1D" w:rsidRPr="006F1A5C">
        <w:rPr>
          <w:rFonts w:eastAsia="Times New Roman" w:cs="Times New Roman"/>
          <w:bCs/>
          <w:color w:val="000000"/>
          <w:lang w:val="hr-HR" w:bidi="ar-SA"/>
        </w:rPr>
        <w:t>06</w:t>
      </w:r>
      <w:r w:rsidRPr="006F1A5C">
        <w:rPr>
          <w:rFonts w:eastAsia="Times New Roman" w:cs="Times New Roman"/>
          <w:bCs/>
          <w:color w:val="000000"/>
          <w:lang w:val="hr-HR" w:bidi="ar-SA"/>
        </w:rPr>
        <w:t>.-2015</w:t>
      </w:r>
      <w:r w:rsidR="00383ED5" w:rsidRPr="006F1A5C">
        <w:rPr>
          <w:rFonts w:eastAsia="Times New Roman" w:cs="Times New Roman"/>
          <w:bCs/>
          <w:color w:val="000000"/>
          <w:lang w:val="hr-HR" w:bidi="ar-SA"/>
        </w:rPr>
        <w:t>.</w:t>
      </w:r>
      <w:r w:rsidR="00383ED5"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="005A0D1D" w:rsidRPr="006F1A5C">
        <w:rPr>
          <w:rFonts w:eastAsia="Times New Roman" w:cs="Times New Roman"/>
          <w:bCs/>
          <w:color w:val="000000"/>
          <w:lang w:val="hr-HR" w:bidi="ar-SA"/>
        </w:rPr>
        <w:t>Viši asistent</w:t>
      </w:r>
      <w:r w:rsidR="00383ED5" w:rsidRPr="006F1A5C">
        <w:rPr>
          <w:rFonts w:eastAsia="Times New Roman" w:cs="Times New Roman"/>
          <w:bCs/>
          <w:color w:val="000000"/>
          <w:lang w:val="hr-HR" w:bidi="ar-SA"/>
        </w:rPr>
        <w:t xml:space="preserve"> (oblast “</w:t>
      </w:r>
      <w:r w:rsidR="00536E38" w:rsidRPr="006F1A5C">
        <w:rPr>
          <w:rFonts w:eastAsia="Times New Roman" w:cs="Times New Roman"/>
          <w:bCs/>
          <w:color w:val="000000"/>
          <w:lang w:val="hr-HR" w:bidi="ar-SA"/>
        </w:rPr>
        <w:t>Računarstvo i informatika</w:t>
      </w:r>
      <w:r w:rsidR="00383ED5" w:rsidRPr="006F1A5C">
        <w:rPr>
          <w:rFonts w:eastAsia="Times New Roman" w:cs="Times New Roman"/>
          <w:bCs/>
          <w:color w:val="000000"/>
          <w:lang w:val="hr-HR" w:bidi="ar-SA"/>
        </w:rPr>
        <w:t>”)</w:t>
      </w:r>
    </w:p>
    <w:p w14:paraId="624B8DD9" w14:textId="77777777" w:rsidR="00383ED5" w:rsidRPr="006F1A5C" w:rsidRDefault="00383ED5" w:rsidP="00F21FC3">
      <w:pPr>
        <w:tabs>
          <w:tab w:val="left" w:pos="1701"/>
        </w:tabs>
        <w:snapToGrid w:val="0"/>
        <w:spacing w:before="57" w:after="57"/>
        <w:rPr>
          <w:rFonts w:eastAsia="Times New Roman" w:cs="Times New Roman"/>
          <w:bCs/>
          <w:color w:val="000000"/>
          <w:lang w:val="hr-HR" w:bidi="ar-SA"/>
        </w:rPr>
      </w:pPr>
      <w:r w:rsidRPr="006F1A5C">
        <w:rPr>
          <w:rFonts w:eastAsia="Times New Roman" w:cs="Times New Roman"/>
          <w:bCs/>
          <w:color w:val="000000"/>
          <w:lang w:val="hr-HR" w:bidi="ar-SA"/>
        </w:rPr>
        <w:tab/>
        <w:t>Elektrotehnički fakultet u Sarajevu, Univerzitet u Sarajevu</w:t>
      </w:r>
    </w:p>
    <w:p w14:paraId="078DAF5A" w14:textId="77777777" w:rsidR="00383ED5" w:rsidRPr="006F1A5C" w:rsidRDefault="005A0D1D" w:rsidP="00F21FC3">
      <w:pPr>
        <w:tabs>
          <w:tab w:val="left" w:pos="1701"/>
        </w:tabs>
        <w:snapToGrid w:val="0"/>
        <w:spacing w:before="57" w:after="57"/>
        <w:rPr>
          <w:rFonts w:eastAsia="Times New Roman" w:cs="Times New Roman"/>
          <w:bCs/>
          <w:color w:val="000000"/>
          <w:lang w:val="hr-HR" w:bidi="ar-SA"/>
        </w:rPr>
      </w:pPr>
      <w:r w:rsidRPr="006F1A5C">
        <w:rPr>
          <w:rFonts w:eastAsia="Times New Roman" w:cs="Times New Roman"/>
          <w:bCs/>
          <w:color w:val="000000"/>
          <w:lang w:val="hr-HR" w:bidi="ar-SA"/>
        </w:rPr>
        <w:t>1999</w:t>
      </w:r>
      <w:r w:rsidR="00456605" w:rsidRPr="006F1A5C">
        <w:rPr>
          <w:rFonts w:eastAsia="Times New Roman" w:cs="Times New Roman"/>
          <w:bCs/>
          <w:color w:val="000000"/>
          <w:lang w:val="hr-HR" w:bidi="ar-SA"/>
        </w:rPr>
        <w:t>.-20</w:t>
      </w:r>
      <w:r w:rsidRPr="006F1A5C">
        <w:rPr>
          <w:rFonts w:eastAsia="Times New Roman" w:cs="Times New Roman"/>
          <w:bCs/>
          <w:color w:val="000000"/>
          <w:lang w:val="hr-HR" w:bidi="ar-SA"/>
        </w:rPr>
        <w:t>06</w:t>
      </w:r>
      <w:r w:rsidR="00383ED5" w:rsidRPr="006F1A5C">
        <w:rPr>
          <w:rFonts w:eastAsia="Times New Roman" w:cs="Times New Roman"/>
          <w:bCs/>
          <w:color w:val="000000"/>
          <w:lang w:val="hr-HR" w:bidi="ar-SA"/>
        </w:rPr>
        <w:t>.</w:t>
      </w:r>
      <w:r w:rsidR="00383ED5"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Pr="006F1A5C">
        <w:rPr>
          <w:rFonts w:eastAsia="Times New Roman" w:cs="Times New Roman"/>
          <w:bCs/>
          <w:color w:val="000000"/>
          <w:lang w:val="hr-HR" w:bidi="ar-SA"/>
        </w:rPr>
        <w:t>Asistent</w:t>
      </w:r>
      <w:r w:rsidR="00383ED5" w:rsidRPr="006F1A5C">
        <w:rPr>
          <w:rFonts w:eastAsia="Times New Roman" w:cs="Times New Roman"/>
          <w:bCs/>
          <w:color w:val="000000"/>
          <w:lang w:val="hr-HR" w:bidi="ar-SA"/>
        </w:rPr>
        <w:t xml:space="preserve"> (</w:t>
      </w:r>
      <w:r w:rsidRPr="006F1A5C">
        <w:rPr>
          <w:rFonts w:eastAsia="Times New Roman" w:cs="Times New Roman"/>
          <w:bCs/>
          <w:color w:val="000000"/>
          <w:lang w:val="hr-HR" w:bidi="ar-SA"/>
        </w:rPr>
        <w:t>oblast “Računarstvo i informatika”</w:t>
      </w:r>
      <w:r w:rsidR="00383ED5" w:rsidRPr="006F1A5C">
        <w:rPr>
          <w:rFonts w:eastAsia="Times New Roman" w:cs="Times New Roman"/>
          <w:bCs/>
          <w:color w:val="000000"/>
          <w:lang w:val="hr-HR" w:bidi="ar-SA"/>
        </w:rPr>
        <w:t>)</w:t>
      </w:r>
    </w:p>
    <w:p w14:paraId="7139545E" w14:textId="0F5E94C2" w:rsidR="00383ED5" w:rsidRDefault="00383ED5" w:rsidP="0072682A">
      <w:pPr>
        <w:tabs>
          <w:tab w:val="left" w:pos="1701"/>
        </w:tabs>
        <w:snapToGrid w:val="0"/>
        <w:spacing w:before="57" w:after="57"/>
        <w:rPr>
          <w:rFonts w:eastAsia="Times New Roman" w:cs="Times New Roman"/>
          <w:bCs/>
          <w:color w:val="000000"/>
          <w:lang w:val="hr-HR" w:bidi="ar-SA"/>
        </w:rPr>
      </w:pPr>
      <w:r w:rsidRPr="006F1A5C">
        <w:rPr>
          <w:rFonts w:eastAsia="Times New Roman" w:cs="Times New Roman"/>
          <w:bCs/>
          <w:color w:val="000000"/>
          <w:lang w:val="hr-HR" w:bidi="ar-SA"/>
        </w:rPr>
        <w:tab/>
      </w:r>
      <w:r w:rsidR="005A0D1D" w:rsidRPr="006F1A5C">
        <w:rPr>
          <w:rFonts w:eastAsia="Times New Roman" w:cs="Times New Roman"/>
          <w:bCs/>
          <w:color w:val="000000"/>
          <w:lang w:val="hr-HR" w:bidi="ar-SA"/>
        </w:rPr>
        <w:t>Elektrotehnički fakultet u Sarajevu, Univerzitet u Sarajevu</w:t>
      </w:r>
    </w:p>
    <w:p w14:paraId="3A7D90D9" w14:textId="77777777" w:rsidR="0072682A" w:rsidRPr="0072682A" w:rsidRDefault="0072682A" w:rsidP="0072682A">
      <w:pPr>
        <w:tabs>
          <w:tab w:val="left" w:pos="1701"/>
        </w:tabs>
        <w:snapToGrid w:val="0"/>
        <w:spacing w:before="57" w:after="57"/>
        <w:rPr>
          <w:rFonts w:eastAsia="Times New Roman" w:cs="Times New Roman"/>
          <w:bCs/>
          <w:color w:val="000000"/>
          <w:lang w:val="hr-HR" w:bidi="ar-SA"/>
        </w:rPr>
      </w:pPr>
    </w:p>
    <w:p w14:paraId="5CFD2EB9" w14:textId="2DA3253A" w:rsidR="00A65C45" w:rsidRPr="0072682A" w:rsidRDefault="00383ED5" w:rsidP="0072682A">
      <w:pPr>
        <w:numPr>
          <w:ilvl w:val="0"/>
          <w:numId w:val="4"/>
        </w:numPr>
        <w:rPr>
          <w:rFonts w:cs="Times New Roman"/>
          <w:b/>
          <w:lang w:val="hr-HR"/>
        </w:rPr>
      </w:pPr>
      <w:r w:rsidRPr="006F1A5C">
        <w:rPr>
          <w:rFonts w:cs="Times New Roman"/>
          <w:b/>
          <w:lang w:val="hr-HR"/>
        </w:rPr>
        <w:t>Publikacije</w:t>
      </w:r>
    </w:p>
    <w:p w14:paraId="77F645AC" w14:textId="77777777" w:rsidR="00383ED5" w:rsidRPr="006F1A5C" w:rsidRDefault="00A65C45">
      <w:pPr>
        <w:snapToGrid w:val="0"/>
        <w:spacing w:before="57" w:after="57"/>
        <w:rPr>
          <w:rFonts w:cs="Times New Roman"/>
          <w:b/>
          <w:lang w:val="hr-HR"/>
        </w:rPr>
      </w:pPr>
      <w:r w:rsidRPr="006F1A5C">
        <w:rPr>
          <w:rFonts w:cs="Times New Roman"/>
          <w:b/>
          <w:lang w:val="hr-HR"/>
        </w:rPr>
        <w:t>- Nakon posljednjeg izbora u zvanje</w:t>
      </w:r>
    </w:p>
    <w:p w14:paraId="3DDBC8DA" w14:textId="77777777" w:rsidR="00383ED5" w:rsidRPr="006F1A5C" w:rsidRDefault="00383ED5">
      <w:pPr>
        <w:snapToGrid w:val="0"/>
        <w:spacing w:before="57" w:after="57"/>
        <w:rPr>
          <w:rFonts w:eastAsia="Times New Roman" w:cs="Times New Roman"/>
          <w:b/>
          <w:color w:val="000000"/>
          <w:lang w:val="hr-HR" w:bidi="ar-SA"/>
        </w:rPr>
      </w:pPr>
      <w:r w:rsidRPr="006F1A5C">
        <w:rPr>
          <w:rFonts w:eastAsia="Times New Roman" w:cs="Times New Roman"/>
          <w:b/>
          <w:color w:val="000000"/>
          <w:lang w:val="hr-HR" w:bidi="ar-SA"/>
        </w:rPr>
        <w:tab/>
        <w:t xml:space="preserve">a. </w:t>
      </w:r>
      <w:r w:rsidR="00263A76" w:rsidRPr="006F1A5C">
        <w:rPr>
          <w:rFonts w:eastAsia="Times New Roman" w:cs="Times New Roman"/>
          <w:b/>
          <w:color w:val="000000"/>
          <w:lang w:val="hr-HR" w:bidi="ar-SA"/>
        </w:rPr>
        <w:t>Objavljene knjige, udžbenici i monografije</w:t>
      </w:r>
      <w:r w:rsidRPr="006F1A5C">
        <w:rPr>
          <w:rFonts w:eastAsia="Times New Roman" w:cs="Times New Roman"/>
          <w:b/>
          <w:color w:val="000000"/>
          <w:lang w:val="hr-HR" w:bidi="ar-SA"/>
        </w:rPr>
        <w:t>:</w:t>
      </w:r>
    </w:p>
    <w:p w14:paraId="33B5264B" w14:textId="77777777" w:rsidR="00263A76" w:rsidRPr="006F1A5C" w:rsidRDefault="00263A76" w:rsidP="00263A76">
      <w:pPr>
        <w:widowControl/>
        <w:numPr>
          <w:ilvl w:val="0"/>
          <w:numId w:val="6"/>
        </w:numPr>
        <w:suppressAutoHyphens w:val="0"/>
        <w:jc w:val="both"/>
        <w:rPr>
          <w:iCs/>
          <w:lang w:val="hr-HR"/>
        </w:rPr>
      </w:pPr>
      <w:r w:rsidRPr="006F1A5C">
        <w:rPr>
          <w:lang w:val="hr-HR"/>
        </w:rPr>
        <w:t>Sistemi za upravljanje geoinformacijama, M. Ponjavi</w:t>
      </w:r>
      <w:r w:rsidR="00AE0200" w:rsidRPr="006F1A5C">
        <w:rPr>
          <w:lang w:val="hr-HR"/>
        </w:rPr>
        <w:t>ć</w:t>
      </w:r>
      <w:r w:rsidRPr="006F1A5C">
        <w:rPr>
          <w:lang w:val="hr-HR"/>
        </w:rPr>
        <w:t>, A. Karabegovi</w:t>
      </w:r>
      <w:r w:rsidR="00AE0200" w:rsidRPr="006F1A5C">
        <w:rPr>
          <w:lang w:val="hr-HR"/>
        </w:rPr>
        <w:t>ć</w:t>
      </w:r>
      <w:r w:rsidRPr="006F1A5C">
        <w:rPr>
          <w:lang w:val="hr-HR"/>
        </w:rPr>
        <w:t>, S. Omanovi</w:t>
      </w:r>
      <w:r w:rsidR="00AE0200" w:rsidRPr="006F1A5C">
        <w:rPr>
          <w:lang w:val="hr-HR"/>
        </w:rPr>
        <w:t>ć</w:t>
      </w:r>
      <w:r w:rsidRPr="006F1A5C">
        <w:rPr>
          <w:lang w:val="hr-HR"/>
        </w:rPr>
        <w:t>, E. Buza, I. Be</w:t>
      </w:r>
      <w:r w:rsidR="00AE0200" w:rsidRPr="006F1A5C">
        <w:rPr>
          <w:lang w:val="hr-HR"/>
        </w:rPr>
        <w:t>š</w:t>
      </w:r>
      <w:r w:rsidRPr="006F1A5C">
        <w:rPr>
          <w:lang w:val="hr-HR"/>
        </w:rPr>
        <w:t>i</w:t>
      </w:r>
      <w:r w:rsidR="00AE0200" w:rsidRPr="006F1A5C">
        <w:rPr>
          <w:lang w:val="hr-HR"/>
        </w:rPr>
        <w:t>ć</w:t>
      </w:r>
      <w:r w:rsidRPr="006F1A5C">
        <w:rPr>
          <w:lang w:val="hr-HR"/>
        </w:rPr>
        <w:t xml:space="preserve">, </w:t>
      </w:r>
      <w:r w:rsidRPr="006F1A5C">
        <w:rPr>
          <w:b/>
          <w:bCs/>
          <w:lang w:val="hr-HR"/>
        </w:rPr>
        <w:t>Univerzitet u Tuzli</w:t>
      </w:r>
      <w:r w:rsidRPr="006F1A5C">
        <w:rPr>
          <w:lang w:val="hr-HR"/>
        </w:rPr>
        <w:t>, (2020), Univerzitetski udžbenik, ISBN: 978-9958-609-80-0</w:t>
      </w:r>
      <w:r w:rsidRPr="006F1A5C">
        <w:rPr>
          <w:lang w:val="hr-HR"/>
        </w:rPr>
        <w:br/>
      </w:r>
      <w:r w:rsidRPr="006F1A5C">
        <w:rPr>
          <w:i/>
          <w:iCs/>
          <w:lang w:val="hr-HR"/>
        </w:rPr>
        <w:t>Recenzenti: prof.</w:t>
      </w:r>
      <w:r w:rsidR="00396479" w:rsidRPr="006F1A5C">
        <w:rPr>
          <w:i/>
          <w:iCs/>
          <w:lang w:val="hr-HR"/>
        </w:rPr>
        <w:t xml:space="preserve"> </w:t>
      </w:r>
      <w:r w:rsidRPr="006F1A5C">
        <w:rPr>
          <w:i/>
          <w:iCs/>
          <w:lang w:val="hr-HR"/>
        </w:rPr>
        <w:t>dr Izudin Bajrektar</w:t>
      </w:r>
      <w:r w:rsidR="00396479" w:rsidRPr="006F1A5C">
        <w:rPr>
          <w:i/>
          <w:iCs/>
          <w:lang w:val="hr-HR"/>
        </w:rPr>
        <w:t>e</w:t>
      </w:r>
      <w:r w:rsidRPr="006F1A5C">
        <w:rPr>
          <w:i/>
          <w:iCs/>
          <w:lang w:val="hr-HR"/>
        </w:rPr>
        <w:t>vić, prof.</w:t>
      </w:r>
      <w:r w:rsidR="00396479" w:rsidRPr="006F1A5C">
        <w:rPr>
          <w:i/>
          <w:iCs/>
          <w:lang w:val="hr-HR"/>
        </w:rPr>
        <w:t xml:space="preserve"> </w:t>
      </w:r>
      <w:r w:rsidRPr="006F1A5C">
        <w:rPr>
          <w:i/>
          <w:iCs/>
          <w:lang w:val="hr-HR"/>
        </w:rPr>
        <w:t>dr Selma Rizvić</w:t>
      </w:r>
    </w:p>
    <w:p w14:paraId="478ACF95" w14:textId="77777777" w:rsidR="00456605" w:rsidRPr="006F1A5C" w:rsidRDefault="00456605" w:rsidP="00456605">
      <w:pPr>
        <w:tabs>
          <w:tab w:val="left" w:pos="1620"/>
        </w:tabs>
        <w:snapToGrid w:val="0"/>
        <w:spacing w:before="57" w:after="57"/>
        <w:ind w:left="720"/>
        <w:rPr>
          <w:rFonts w:cs="Times New Roman"/>
          <w:color w:val="000000"/>
          <w:lang w:val="hr-HR"/>
        </w:rPr>
      </w:pPr>
    </w:p>
    <w:p w14:paraId="334A53C8" w14:textId="77777777" w:rsidR="00383ED5" w:rsidRPr="006F1A5C" w:rsidRDefault="00AD7DF3" w:rsidP="00AD7DF3">
      <w:pPr>
        <w:tabs>
          <w:tab w:val="left" w:pos="1620"/>
        </w:tabs>
        <w:snapToGrid w:val="0"/>
        <w:spacing w:before="57" w:after="57"/>
        <w:ind w:left="709"/>
        <w:rPr>
          <w:rFonts w:eastAsia="Times New Roman" w:cs="Times New Roman"/>
          <w:b/>
          <w:color w:val="000000"/>
          <w:lang w:val="hr-HR" w:bidi="ar-SA"/>
        </w:rPr>
      </w:pPr>
      <w:r w:rsidRPr="006F1A5C">
        <w:rPr>
          <w:rFonts w:eastAsia="Times New Roman" w:cs="Times New Roman"/>
          <w:b/>
          <w:color w:val="000000"/>
          <w:lang w:val="hr-HR" w:bidi="ar-SA"/>
        </w:rPr>
        <w:t>b. Naučni radovi u časopisima koje prate relevantne međunarodne baze podataka:</w:t>
      </w:r>
    </w:p>
    <w:p w14:paraId="457CF287" w14:textId="77777777" w:rsidR="00396479" w:rsidRPr="006F1A5C" w:rsidRDefault="00396479" w:rsidP="00396479">
      <w:pPr>
        <w:pStyle w:val="ListParagraph"/>
        <w:keepNext/>
        <w:numPr>
          <w:ilvl w:val="0"/>
          <w:numId w:val="33"/>
        </w:numPr>
        <w:spacing w:after="0"/>
        <w:ind w:left="142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</w:pP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Z. Avdagic, A. Smajevic, S. Omanovic and I. Besic, "Path route layout design optimization using genetic algorithm: based on control mechanisms for on-line crossover intersection positions and bit targeted mutation", </w:t>
      </w:r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Journal of Ambient Intelligence and Humanized Computing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, 2021. DOI: a10.1007/s12652-021-02937-z. </w:t>
      </w:r>
    </w:p>
    <w:p w14:paraId="6570FAD5" w14:textId="7B974ED3" w:rsidR="00396479" w:rsidRPr="006F1A5C" w:rsidRDefault="00B220B5" w:rsidP="00396479">
      <w:pPr>
        <w:spacing w:after="240"/>
        <w:ind w:left="1417"/>
        <w:jc w:val="both"/>
        <w:rPr>
          <w:rFonts w:cs="Times New Roman"/>
          <w:color w:val="000000"/>
          <w:shd w:val="clear" w:color="auto" w:fill="FFFFFF"/>
          <w:lang w:val="hr-HR"/>
        </w:rPr>
      </w:pPr>
      <w:r w:rsidRPr="006F1A5C">
        <w:rPr>
          <w:rFonts w:cs="Times New Roman"/>
          <w:color w:val="000000"/>
          <w:shd w:val="clear" w:color="auto" w:fill="FFFFFF"/>
          <w:lang w:val="hr-HR"/>
        </w:rPr>
        <w:t>│</w:t>
      </w:r>
      <w:r>
        <w:rPr>
          <w:rFonts w:cs="Times New Roman"/>
          <w:color w:val="000000"/>
          <w:shd w:val="clear" w:color="auto" w:fill="FFFFFF"/>
          <w:lang w:val="hr-HR"/>
        </w:rPr>
        <w:t xml:space="preserve">Web of Science </w:t>
      </w:r>
      <w:r w:rsidR="00396479" w:rsidRPr="006F1A5C">
        <w:rPr>
          <w:rFonts w:cs="Times New Roman"/>
          <w:lang w:val="hr-HR"/>
        </w:rPr>
        <w:t xml:space="preserve">Core Collection; JCR Category: </w:t>
      </w:r>
      <w:r w:rsidR="00396479" w:rsidRPr="006F1A5C">
        <w:rPr>
          <w:rFonts w:cs="Times New Roman"/>
          <w:i/>
          <w:lang w:val="hr-HR"/>
        </w:rPr>
        <w:t>"Computer Science, Artificial Intelligence"</w:t>
      </w:r>
      <w:r w:rsidR="00396479" w:rsidRPr="006F1A5C">
        <w:rPr>
          <w:rFonts w:cs="Times New Roman"/>
          <w:lang w:val="hr-HR"/>
        </w:rPr>
        <w:t xml:space="preserve">, </w:t>
      </w:r>
      <w:r w:rsidR="00396479" w:rsidRPr="006F1A5C">
        <w:rPr>
          <w:rFonts w:cs="Times New Roman"/>
          <w:b/>
          <w:lang w:val="hr-HR"/>
        </w:rPr>
        <w:t>Quartile: Q1</w:t>
      </w:r>
      <w:r w:rsidR="00396479" w:rsidRPr="006F1A5C">
        <w:rPr>
          <w:rFonts w:cs="Times New Roman"/>
          <w:lang w:val="hr-HR"/>
        </w:rPr>
        <w:t>; JCR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Category: </w:t>
      </w:r>
      <w:r w:rsidR="00396479" w:rsidRPr="006F1A5C">
        <w:rPr>
          <w:rFonts w:cs="Times New Roman"/>
          <w:i/>
          <w:lang w:val="hr-HR"/>
        </w:rPr>
        <w:t>"</w:t>
      </w:r>
      <w:r w:rsidR="00396479" w:rsidRPr="006F1A5C">
        <w:rPr>
          <w:rFonts w:cs="Times New Roman"/>
          <w:i/>
          <w:color w:val="000000"/>
          <w:shd w:val="clear" w:color="auto" w:fill="FFFFFF"/>
          <w:lang w:val="hr-HR"/>
        </w:rPr>
        <w:t>Computer Science, Information Systems</w:t>
      </w:r>
      <w:r w:rsidR="00396479" w:rsidRPr="006F1A5C">
        <w:rPr>
          <w:rFonts w:cs="Times New Roman"/>
          <w:i/>
          <w:lang w:val="hr-HR"/>
        </w:rPr>
        <w:t>"</w:t>
      </w:r>
      <w:r w:rsidR="00396479" w:rsidRPr="006F1A5C">
        <w:rPr>
          <w:rFonts w:cs="Times New Roman"/>
          <w:lang w:val="hr-HR"/>
        </w:rPr>
        <w:t>,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396479" w:rsidRPr="006F1A5C">
        <w:rPr>
          <w:rFonts w:cs="Times New Roman"/>
          <w:b/>
          <w:color w:val="000000"/>
          <w:shd w:val="clear" w:color="auto" w:fill="FFFFFF"/>
          <w:lang w:val="hr-HR"/>
        </w:rPr>
        <w:t>Quartile: Q1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SCOPUS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SJR Category: </w:t>
      </w:r>
      <w:r w:rsidR="00396479" w:rsidRPr="006F1A5C">
        <w:rPr>
          <w:rFonts w:cs="Times New Roman"/>
          <w:i/>
          <w:lang w:val="hr-HR"/>
        </w:rPr>
        <w:t>"Computer Science (miscellaneous)"</w:t>
      </w:r>
      <w:r w:rsidR="00396479" w:rsidRPr="006F1A5C">
        <w:rPr>
          <w:rFonts w:cs="Times New Roman"/>
          <w:lang w:val="hr-HR"/>
        </w:rPr>
        <w:t xml:space="preserve">, </w:t>
      </w:r>
      <w:r w:rsidR="00396479" w:rsidRPr="006F1A5C">
        <w:rPr>
          <w:rFonts w:cs="Times New Roman"/>
          <w:b/>
          <w:color w:val="000000"/>
          <w:shd w:val="clear" w:color="auto" w:fill="FFFFFF"/>
          <w:lang w:val="hr-HR"/>
        </w:rPr>
        <w:t>Quartile: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396479" w:rsidRPr="006F1A5C">
        <w:rPr>
          <w:rFonts w:cs="Times New Roman"/>
          <w:b/>
          <w:color w:val="000000"/>
          <w:shd w:val="clear" w:color="auto" w:fill="FFFFFF"/>
          <w:lang w:val="hr-HR"/>
        </w:rPr>
        <w:t>Q1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EBSCO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</w:t>
      </w:r>
    </w:p>
    <w:p w14:paraId="3A53BCC2" w14:textId="77777777" w:rsidR="00396479" w:rsidRPr="006F1A5C" w:rsidRDefault="00396479" w:rsidP="00396479">
      <w:pPr>
        <w:pStyle w:val="ListParagraph"/>
        <w:keepNext/>
        <w:numPr>
          <w:ilvl w:val="0"/>
          <w:numId w:val="33"/>
        </w:numPr>
        <w:spacing w:after="0"/>
        <w:ind w:left="142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O. Bilalovic, Z. Avdagic, S. Omanovic, I. Besic, V. Letic and C. Tatout, "Mathematical Modelling of Ground Truth Image for 3D Microscopic Objects Using Cascade of 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lastRenderedPageBreak/>
        <w:t xml:space="preserve">Convolutional Neural Networks Optimized with Parameters’ Combinations Generators", </w:t>
      </w:r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Symmetry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, vol. 12, no. 3, p. 416, 2020. DOI: a10.3390/sym12030416.</w:t>
      </w:r>
    </w:p>
    <w:p w14:paraId="397D3039" w14:textId="070BCBD5" w:rsidR="00396479" w:rsidRPr="006F1A5C" w:rsidRDefault="00B220B5" w:rsidP="00396479">
      <w:pPr>
        <w:spacing w:after="240"/>
        <w:ind w:left="1417"/>
        <w:jc w:val="both"/>
        <w:rPr>
          <w:rFonts w:cs="Times New Roman"/>
          <w:color w:val="000000"/>
          <w:shd w:val="clear" w:color="auto" w:fill="FFFFFF"/>
          <w:lang w:val="hr-HR"/>
        </w:rPr>
      </w:pPr>
      <w:r w:rsidRPr="006F1A5C">
        <w:rPr>
          <w:rFonts w:cs="Times New Roman"/>
          <w:color w:val="000000"/>
          <w:shd w:val="clear" w:color="auto" w:fill="FFFFFF"/>
          <w:lang w:val="hr-HR"/>
        </w:rPr>
        <w:t>│</w:t>
      </w:r>
      <w:r>
        <w:rPr>
          <w:rFonts w:cs="Times New Roman"/>
          <w:color w:val="000000"/>
          <w:shd w:val="clear" w:color="auto" w:fill="FFFFFF"/>
          <w:lang w:val="hr-HR"/>
        </w:rPr>
        <w:t>Web of Science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396479" w:rsidRPr="006F1A5C">
        <w:rPr>
          <w:rFonts w:cs="Times New Roman"/>
          <w:lang w:val="hr-HR"/>
        </w:rPr>
        <w:t xml:space="preserve">Core Collection; JCR Category: </w:t>
      </w:r>
      <w:r w:rsidR="00396479" w:rsidRPr="006F1A5C">
        <w:rPr>
          <w:rFonts w:cs="Times New Roman"/>
          <w:i/>
          <w:color w:val="000000"/>
          <w:shd w:val="clear" w:color="auto" w:fill="FFFFFF"/>
          <w:lang w:val="hr-HR"/>
        </w:rPr>
        <w:t>"</w:t>
      </w:r>
      <w:r w:rsidR="00396479" w:rsidRPr="006F1A5C">
        <w:rPr>
          <w:rFonts w:cs="Times New Roman"/>
          <w:i/>
          <w:lang w:val="hr-HR"/>
        </w:rPr>
        <w:t>Multidisciplinary Sciences</w:t>
      </w:r>
      <w:r w:rsidR="00396479" w:rsidRPr="006F1A5C">
        <w:rPr>
          <w:rFonts w:cs="Times New Roman"/>
          <w:i/>
          <w:color w:val="000000"/>
          <w:shd w:val="clear" w:color="auto" w:fill="FFFFFF"/>
          <w:lang w:val="hr-HR"/>
        </w:rPr>
        <w:t>"</w:t>
      </w:r>
      <w:r w:rsidR="00396479" w:rsidRPr="006F1A5C">
        <w:rPr>
          <w:rFonts w:cs="Times New Roman"/>
          <w:lang w:val="hr-HR"/>
        </w:rPr>
        <w:t xml:space="preserve">, </w:t>
      </w:r>
      <w:r w:rsidR="00396479" w:rsidRPr="006F1A5C">
        <w:rPr>
          <w:rFonts w:cs="Times New Roman"/>
          <w:b/>
          <w:lang w:val="hr-HR"/>
        </w:rPr>
        <w:t>Quartile:</w:t>
      </w:r>
      <w:r w:rsidR="00396479" w:rsidRPr="006F1A5C">
        <w:rPr>
          <w:rFonts w:cs="Times New Roman"/>
          <w:b/>
          <w:color w:val="000000"/>
          <w:shd w:val="clear" w:color="auto" w:fill="FFFFFF"/>
          <w:lang w:val="hr-HR"/>
        </w:rPr>
        <w:t xml:space="preserve"> Q2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SCOPUS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SJR Category: </w:t>
      </w:r>
      <w:r w:rsidR="00396479" w:rsidRPr="006F1A5C">
        <w:rPr>
          <w:rFonts w:cs="Times New Roman"/>
          <w:i/>
          <w:lang w:val="hr-HR"/>
        </w:rPr>
        <w:t>"Computer Science (miscellaneous)"</w:t>
      </w:r>
      <w:r w:rsidR="00396479" w:rsidRPr="006F1A5C">
        <w:rPr>
          <w:rFonts w:cs="Times New Roman"/>
          <w:lang w:val="hr-HR"/>
        </w:rPr>
        <w:t xml:space="preserve">, </w:t>
      </w:r>
      <w:r w:rsidR="00396479" w:rsidRPr="006F1A5C">
        <w:rPr>
          <w:rFonts w:cs="Times New Roman"/>
          <w:b/>
          <w:color w:val="000000"/>
          <w:shd w:val="clear" w:color="auto" w:fill="FFFFFF"/>
          <w:lang w:val="hr-HR"/>
        </w:rPr>
        <w:t>Quartile: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396479" w:rsidRPr="006F1A5C">
        <w:rPr>
          <w:rFonts w:cs="Times New Roman"/>
          <w:b/>
          <w:color w:val="000000"/>
          <w:shd w:val="clear" w:color="auto" w:fill="FFFFFF"/>
          <w:lang w:val="hr-HR"/>
        </w:rPr>
        <w:t>Q2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EBSCO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</w:t>
      </w:r>
    </w:p>
    <w:p w14:paraId="12AFDB11" w14:textId="77777777" w:rsidR="00396479" w:rsidRPr="006F1A5C" w:rsidRDefault="00396479" w:rsidP="00396479">
      <w:pPr>
        <w:pStyle w:val="ListParagraph"/>
        <w:keepNext/>
        <w:numPr>
          <w:ilvl w:val="0"/>
          <w:numId w:val="33"/>
        </w:numPr>
        <w:spacing w:after="0"/>
        <w:ind w:left="142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</w:pP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A. Hamzic, Z. Avdagic and I. Besic, "Multistage Cascade Predictor of Structural Elements Movement in the Deformation Analysis of Large Objects Based on Time Series Influencing Factors", </w:t>
      </w:r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ISPRS International Journal of Geo-Information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, vol. 9, no. 1, p. 47, 2020. DOI: a10.3390/ijgi9010047.</w:t>
      </w:r>
    </w:p>
    <w:p w14:paraId="7F73E547" w14:textId="4E37525D" w:rsidR="00396479" w:rsidRPr="006F1A5C" w:rsidRDefault="00B220B5" w:rsidP="00396479">
      <w:pPr>
        <w:spacing w:after="240"/>
        <w:ind w:left="1417"/>
        <w:jc w:val="both"/>
        <w:rPr>
          <w:rFonts w:cs="Times New Roman"/>
          <w:color w:val="000000"/>
          <w:shd w:val="clear" w:color="auto" w:fill="FFFFFF"/>
          <w:lang w:val="hr-HR"/>
        </w:rPr>
      </w:pPr>
      <w:r w:rsidRPr="006F1A5C">
        <w:rPr>
          <w:rFonts w:cs="Times New Roman"/>
          <w:color w:val="000000"/>
          <w:shd w:val="clear" w:color="auto" w:fill="FFFFFF"/>
          <w:lang w:val="hr-HR"/>
        </w:rPr>
        <w:t>│</w:t>
      </w:r>
      <w:r>
        <w:rPr>
          <w:rFonts w:cs="Times New Roman"/>
          <w:color w:val="000000"/>
          <w:shd w:val="clear" w:color="auto" w:fill="FFFFFF"/>
          <w:lang w:val="hr-HR"/>
        </w:rPr>
        <w:t>Web of Science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396479" w:rsidRPr="006F1A5C">
        <w:rPr>
          <w:rFonts w:cs="Times New Roman"/>
          <w:lang w:val="hr-HR"/>
        </w:rPr>
        <w:t xml:space="preserve">Core Collection; Science Citation Index Expanded (SCIE), Category </w:t>
      </w:r>
      <w:r w:rsidR="00396479" w:rsidRPr="006F1A5C">
        <w:rPr>
          <w:rFonts w:cs="Times New Roman"/>
          <w:i/>
          <w:color w:val="000000"/>
          <w:shd w:val="clear" w:color="auto" w:fill="FFFFFF"/>
          <w:lang w:val="hr-HR"/>
        </w:rPr>
        <w:t>"</w:t>
      </w:r>
      <w:r w:rsidR="00396479" w:rsidRPr="006F1A5C">
        <w:rPr>
          <w:rFonts w:cs="Times New Roman"/>
          <w:i/>
          <w:lang w:val="hr-HR"/>
        </w:rPr>
        <w:t>Computer Science, Information Systems</w:t>
      </w:r>
      <w:r w:rsidR="00396479" w:rsidRPr="006F1A5C">
        <w:rPr>
          <w:rFonts w:cs="Times New Roman"/>
          <w:i/>
          <w:color w:val="000000"/>
          <w:shd w:val="clear" w:color="auto" w:fill="FFFFFF"/>
          <w:lang w:val="hr-HR"/>
        </w:rPr>
        <w:t>"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SCOPUS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SJR Category: </w:t>
      </w:r>
      <w:r w:rsidR="00396479" w:rsidRPr="006F1A5C">
        <w:rPr>
          <w:rFonts w:cs="Times New Roman"/>
          <w:i/>
          <w:lang w:val="hr-HR"/>
        </w:rPr>
        <w:t>"Computers in Earth Sciences"</w:t>
      </w:r>
      <w:r w:rsidR="00396479" w:rsidRPr="006F1A5C">
        <w:rPr>
          <w:rFonts w:cs="Times New Roman"/>
          <w:lang w:val="hr-HR"/>
        </w:rPr>
        <w:t xml:space="preserve">, </w:t>
      </w:r>
      <w:r w:rsidR="00396479" w:rsidRPr="006F1A5C">
        <w:rPr>
          <w:rFonts w:cs="Times New Roman"/>
          <w:b/>
          <w:color w:val="000000"/>
          <w:shd w:val="clear" w:color="auto" w:fill="FFFFFF"/>
          <w:lang w:val="hr-HR"/>
        </w:rPr>
        <w:t>Quartile: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396479" w:rsidRPr="006F1A5C">
        <w:rPr>
          <w:rFonts w:cs="Times New Roman"/>
          <w:b/>
          <w:color w:val="000000"/>
          <w:shd w:val="clear" w:color="auto" w:fill="FFFFFF"/>
          <w:lang w:val="hr-HR"/>
        </w:rPr>
        <w:t>Q2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EBSCO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</w:t>
      </w:r>
    </w:p>
    <w:p w14:paraId="1C2FC749" w14:textId="77777777" w:rsidR="00396479" w:rsidRPr="006F1A5C" w:rsidRDefault="00396479" w:rsidP="00396479">
      <w:pPr>
        <w:pStyle w:val="ListParagraph"/>
        <w:keepNext/>
        <w:numPr>
          <w:ilvl w:val="0"/>
          <w:numId w:val="33"/>
        </w:numPr>
        <w:spacing w:after="0"/>
        <w:ind w:left="142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</w:pP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M. Ponjavic, A. Karabegovic, S. Omanovic and I. Besic, "</w:t>
      </w:r>
      <w:bookmarkStart w:id="0" w:name="OLE_LINK1"/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Location Intelligence for Gas Transportation Infrastructure</w:t>
      </w:r>
      <w:bookmarkEnd w:id="0"/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", </w:t>
      </w:r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Problemy </w:t>
      </w:r>
      <w:bookmarkStart w:id="1" w:name="OLE_LINK2"/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Zarządzania</w:t>
      </w:r>
      <w:bookmarkEnd w:id="1"/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 xml:space="preserve"> - Management Issues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, vol. 52019, no. 85, pp. 40-55, 2019. DOI: a10.7172/1644-9584.85.3.</w:t>
      </w:r>
    </w:p>
    <w:p w14:paraId="588E5A19" w14:textId="185BF794" w:rsidR="00AD7DF3" w:rsidRPr="0072682A" w:rsidRDefault="00B220B5" w:rsidP="0072682A">
      <w:pPr>
        <w:spacing w:after="240"/>
        <w:ind w:left="1417"/>
        <w:jc w:val="both"/>
        <w:rPr>
          <w:rFonts w:cs="Times New Roman"/>
          <w:color w:val="000000"/>
          <w:shd w:val="clear" w:color="auto" w:fill="FFFFFF"/>
          <w:lang w:val="hr-HR"/>
        </w:rPr>
      </w:pPr>
      <w:r w:rsidRPr="006F1A5C">
        <w:rPr>
          <w:rFonts w:cs="Times New Roman"/>
          <w:color w:val="000000"/>
          <w:shd w:val="clear" w:color="auto" w:fill="FFFFFF"/>
          <w:lang w:val="hr-HR"/>
        </w:rPr>
        <w:t>│</w:t>
      </w:r>
      <w:r>
        <w:rPr>
          <w:rFonts w:cs="Times New Roman"/>
          <w:color w:val="000000"/>
          <w:shd w:val="clear" w:color="auto" w:fill="FFFFFF"/>
          <w:lang w:val="hr-HR"/>
        </w:rPr>
        <w:t>Web of Science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396479" w:rsidRPr="006F1A5C">
        <w:rPr>
          <w:rFonts w:cs="Times New Roman"/>
          <w:lang w:val="hr-HR"/>
        </w:rPr>
        <w:t xml:space="preserve">Core Collection; Emerging Sources Citation Index (ESCI), Category </w:t>
      </w:r>
      <w:r w:rsidR="00396479" w:rsidRPr="006F1A5C">
        <w:rPr>
          <w:rFonts w:cs="Times New Roman"/>
          <w:i/>
          <w:color w:val="000000"/>
          <w:shd w:val="clear" w:color="auto" w:fill="FFFFFF"/>
          <w:lang w:val="hr-HR"/>
        </w:rPr>
        <w:t>"</w:t>
      </w:r>
      <w:r w:rsidR="00396479" w:rsidRPr="006F1A5C">
        <w:rPr>
          <w:rFonts w:cs="Times New Roman"/>
          <w:lang w:val="hr-HR"/>
        </w:rPr>
        <w:t>Management</w:t>
      </w:r>
      <w:r w:rsidR="00396479" w:rsidRPr="006F1A5C">
        <w:rPr>
          <w:rFonts w:cs="Times New Roman"/>
          <w:i/>
          <w:color w:val="000000"/>
          <w:shd w:val="clear" w:color="auto" w:fill="FFFFFF"/>
          <w:lang w:val="hr-HR"/>
        </w:rPr>
        <w:t>"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EBSCO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</w:t>
      </w:r>
    </w:p>
    <w:p w14:paraId="6823479F" w14:textId="77777777" w:rsidR="00383ED5" w:rsidRPr="006F1A5C" w:rsidRDefault="00AD7DF3" w:rsidP="00A65C45">
      <w:pPr>
        <w:snapToGrid w:val="0"/>
        <w:spacing w:before="57" w:after="57"/>
        <w:ind w:left="709"/>
        <w:rPr>
          <w:rFonts w:eastAsia="Times New Roman" w:cs="Times New Roman"/>
          <w:b/>
          <w:bCs/>
          <w:color w:val="000000"/>
          <w:lang w:val="hr-HR" w:bidi="ar-SA"/>
        </w:rPr>
      </w:pPr>
      <w:r w:rsidRPr="006F1A5C">
        <w:rPr>
          <w:rFonts w:eastAsia="Times New Roman" w:cs="Times New Roman"/>
          <w:b/>
          <w:bCs/>
          <w:color w:val="000000"/>
          <w:lang w:val="hr-HR" w:bidi="ar-SA"/>
        </w:rPr>
        <w:t>c</w:t>
      </w:r>
      <w:r w:rsidR="00383ED5" w:rsidRPr="006F1A5C">
        <w:rPr>
          <w:rFonts w:eastAsia="Times New Roman" w:cs="Times New Roman"/>
          <w:b/>
          <w:bCs/>
          <w:color w:val="000000"/>
          <w:lang w:val="hr-HR" w:bidi="ar-SA"/>
        </w:rPr>
        <w:t xml:space="preserve">. </w:t>
      </w:r>
      <w:r w:rsidR="00A65C45" w:rsidRPr="006F1A5C">
        <w:rPr>
          <w:rFonts w:eastAsia="Times New Roman" w:cs="Times New Roman"/>
          <w:b/>
          <w:bCs/>
          <w:color w:val="000000"/>
          <w:lang w:val="hr-HR" w:bidi="ar-SA"/>
        </w:rPr>
        <w:t xml:space="preserve">Naučni radovi u konferencijskim zbornicima koje prate relevantne međunarodne baze </w:t>
      </w:r>
      <w:r w:rsidR="00A65C45" w:rsidRPr="006F1A5C">
        <w:rPr>
          <w:rFonts w:eastAsia="Times New Roman" w:cs="Times New Roman"/>
          <w:b/>
          <w:bCs/>
          <w:color w:val="000000"/>
          <w:lang w:val="hr-HR" w:bidi="ar-SA"/>
        </w:rPr>
        <w:br/>
        <w:t xml:space="preserve">    podataka</w:t>
      </w:r>
      <w:r w:rsidR="00383ED5" w:rsidRPr="006F1A5C">
        <w:rPr>
          <w:rFonts w:eastAsia="Times New Roman" w:cs="Times New Roman"/>
          <w:b/>
          <w:bCs/>
          <w:color w:val="000000"/>
          <w:lang w:val="hr-HR" w:bidi="ar-SA"/>
        </w:rPr>
        <w:t>:</w:t>
      </w:r>
    </w:p>
    <w:p w14:paraId="2C7F9719" w14:textId="77777777" w:rsidR="00396479" w:rsidRPr="006F1A5C" w:rsidRDefault="00396479" w:rsidP="00396479">
      <w:pPr>
        <w:pStyle w:val="ListParagraph"/>
        <w:keepNext/>
        <w:numPr>
          <w:ilvl w:val="0"/>
          <w:numId w:val="34"/>
        </w:numPr>
        <w:spacing w:after="0"/>
        <w:ind w:left="142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</w:pP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I. Besic, Z. Avdagic and K. Hodzic, "RFID Based Indoors Test Setup for Visually Impaired", </w:t>
      </w:r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2019 11th International Conference on Electrical and Electronics Engineering (ELECO)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, pp. 465-469, 2019. DOI: a10.23919/eleco47770.2019.8990419.</w:t>
      </w:r>
    </w:p>
    <w:p w14:paraId="35D468FC" w14:textId="2A28F20A" w:rsidR="00396479" w:rsidRPr="006F1A5C" w:rsidRDefault="00B220B5" w:rsidP="00396479">
      <w:pPr>
        <w:spacing w:after="240"/>
        <w:ind w:left="1417"/>
        <w:jc w:val="both"/>
        <w:rPr>
          <w:rFonts w:cs="Times New Roman"/>
          <w:color w:val="000000"/>
          <w:shd w:val="clear" w:color="auto" w:fill="FFFFFF"/>
          <w:lang w:val="hr-HR"/>
        </w:rPr>
      </w:pPr>
      <w:r w:rsidRPr="006F1A5C">
        <w:rPr>
          <w:rFonts w:cs="Times New Roman"/>
          <w:color w:val="000000"/>
          <w:shd w:val="clear" w:color="auto" w:fill="FFFFFF"/>
          <w:lang w:val="hr-HR"/>
        </w:rPr>
        <w:t>│</w:t>
      </w:r>
      <w:r>
        <w:rPr>
          <w:rFonts w:cs="Times New Roman"/>
          <w:color w:val="000000"/>
          <w:shd w:val="clear" w:color="auto" w:fill="FFFFFF"/>
          <w:lang w:val="hr-HR"/>
        </w:rPr>
        <w:t>Web of Science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396479" w:rsidRPr="006F1A5C">
        <w:rPr>
          <w:rFonts w:cs="Times New Roman"/>
          <w:lang w:val="hr-HR"/>
        </w:rPr>
        <w:t>Core Collection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SCOPUS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EBSCO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IEEE Xplore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</w:t>
      </w:r>
    </w:p>
    <w:p w14:paraId="30CC494A" w14:textId="77777777" w:rsidR="00396479" w:rsidRPr="006F1A5C" w:rsidRDefault="00396479" w:rsidP="00396479">
      <w:pPr>
        <w:pStyle w:val="ListParagraph"/>
        <w:keepNext/>
        <w:numPr>
          <w:ilvl w:val="0"/>
          <w:numId w:val="34"/>
        </w:numPr>
        <w:spacing w:after="0"/>
        <w:ind w:left="142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</w:pP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E. Buza, A. Akagic and I. Besic, "Image-Based Crack Detection Using Sub-image Technique", </w:t>
      </w:r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2019 11th International Conference on Electrical and Electronics Engineering (ELECO)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, pp. 614-618, 2019. DOI: a10.23919/eleco47770.2019.8990615.</w:t>
      </w:r>
    </w:p>
    <w:p w14:paraId="28246923" w14:textId="73164DBB" w:rsidR="00396479" w:rsidRPr="006F1A5C" w:rsidRDefault="00B220B5" w:rsidP="00396479">
      <w:pPr>
        <w:spacing w:after="240"/>
        <w:ind w:left="1417"/>
        <w:jc w:val="both"/>
        <w:rPr>
          <w:rFonts w:cs="Times New Roman"/>
          <w:color w:val="000000"/>
          <w:shd w:val="clear" w:color="auto" w:fill="FFFFFF"/>
          <w:lang w:val="hr-HR"/>
        </w:rPr>
      </w:pPr>
      <w:r w:rsidRPr="006F1A5C">
        <w:rPr>
          <w:rFonts w:cs="Times New Roman"/>
          <w:color w:val="000000"/>
          <w:shd w:val="clear" w:color="auto" w:fill="FFFFFF"/>
          <w:lang w:val="hr-HR"/>
        </w:rPr>
        <w:t>│</w:t>
      </w:r>
      <w:r>
        <w:rPr>
          <w:rFonts w:cs="Times New Roman"/>
          <w:color w:val="000000"/>
          <w:shd w:val="clear" w:color="auto" w:fill="FFFFFF"/>
          <w:lang w:val="hr-HR"/>
        </w:rPr>
        <w:t>Web of Science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396479" w:rsidRPr="006F1A5C">
        <w:rPr>
          <w:rFonts w:cs="Times New Roman"/>
          <w:lang w:val="hr-HR"/>
        </w:rPr>
        <w:t>Core Collection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SCOPUS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EBSCO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IEEE Xplore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</w:t>
      </w:r>
    </w:p>
    <w:p w14:paraId="17E2219C" w14:textId="77777777" w:rsidR="00396479" w:rsidRPr="006F1A5C" w:rsidRDefault="00396479" w:rsidP="00396479">
      <w:pPr>
        <w:pStyle w:val="ListParagraph"/>
        <w:keepNext/>
        <w:numPr>
          <w:ilvl w:val="0"/>
          <w:numId w:val="34"/>
        </w:numPr>
        <w:spacing w:after="0"/>
        <w:ind w:left="142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</w:pP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I. Besic, Z. Avdagic and K. Hodzic, "Virtual Reality Test Setup for Visual Impairment Studies", </w:t>
      </w:r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2019 IEEE 15th I`nternational Scientific Conference on Informatics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, pp. 351-356, 2019. DOI: a10.1109/informatics47936.2019.9119323.</w:t>
      </w:r>
    </w:p>
    <w:p w14:paraId="5930127F" w14:textId="53C04FEA" w:rsidR="00396479" w:rsidRPr="006F1A5C" w:rsidRDefault="00B220B5" w:rsidP="00396479">
      <w:pPr>
        <w:spacing w:after="240"/>
        <w:ind w:left="1417"/>
        <w:jc w:val="both"/>
        <w:rPr>
          <w:rFonts w:cs="Times New Roman"/>
          <w:color w:val="000000"/>
          <w:shd w:val="clear" w:color="auto" w:fill="FFFFFF"/>
          <w:lang w:val="hr-HR"/>
        </w:rPr>
      </w:pPr>
      <w:r w:rsidRPr="006F1A5C">
        <w:rPr>
          <w:rFonts w:cs="Times New Roman"/>
          <w:color w:val="000000"/>
          <w:shd w:val="clear" w:color="auto" w:fill="FFFFFF"/>
          <w:lang w:val="hr-HR"/>
        </w:rPr>
        <w:t>│</w:t>
      </w:r>
      <w:r>
        <w:rPr>
          <w:rFonts w:cs="Times New Roman"/>
          <w:color w:val="000000"/>
          <w:shd w:val="clear" w:color="auto" w:fill="FFFFFF"/>
          <w:lang w:val="hr-HR"/>
        </w:rPr>
        <w:t>Web of Science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396479" w:rsidRPr="006F1A5C">
        <w:rPr>
          <w:rFonts w:cs="Times New Roman"/>
          <w:lang w:val="hr-HR"/>
        </w:rPr>
        <w:t>Core Collection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SCOPUS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EBSCO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IEEE Xplore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</w:t>
      </w:r>
    </w:p>
    <w:p w14:paraId="24426E27" w14:textId="77777777" w:rsidR="00396479" w:rsidRPr="006F1A5C" w:rsidRDefault="00396479" w:rsidP="00396479">
      <w:pPr>
        <w:pStyle w:val="ListParagraph"/>
        <w:keepNext/>
        <w:numPr>
          <w:ilvl w:val="0"/>
          <w:numId w:val="34"/>
        </w:numPr>
        <w:spacing w:after="0"/>
        <w:ind w:left="142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</w:pP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I. Besic, S. Omanovic and D. Boskovic, "Time-Domain Color Mapping for Color Vision Deficiency Assistive Technology", </w:t>
      </w:r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2019 2nd International Conference on Signal Processing and Information Security (ICSPIS)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, pp. 1-4, 2019. DOI: a10.1109/icspis48135.2019.9045893.</w:t>
      </w:r>
    </w:p>
    <w:p w14:paraId="238883BE" w14:textId="1CA73D97" w:rsidR="00396479" w:rsidRPr="006F1A5C" w:rsidRDefault="00396479" w:rsidP="00396479">
      <w:pPr>
        <w:spacing w:after="240"/>
        <w:ind w:left="1417"/>
        <w:jc w:val="both"/>
        <w:rPr>
          <w:rFonts w:cs="Times New Roman"/>
          <w:color w:val="000000"/>
          <w:shd w:val="clear" w:color="auto" w:fill="FFFFFF"/>
          <w:lang w:val="hr-HR"/>
        </w:rPr>
      </w:pPr>
      <w:r w:rsidRPr="006F1A5C">
        <w:rPr>
          <w:rFonts w:cs="Times New Roman"/>
          <w:color w:val="000000"/>
          <w:shd w:val="clear" w:color="auto" w:fill="FFFFFF"/>
          <w:lang w:val="hr-HR"/>
        </w:rPr>
        <w:t xml:space="preserve">│ </w:t>
      </w:r>
      <w:r w:rsidR="00B220B5">
        <w:rPr>
          <w:rFonts w:cs="Times New Roman"/>
          <w:noProof/>
          <w:color w:val="000000"/>
          <w:shd w:val="clear" w:color="auto" w:fill="FFFFFF"/>
          <w:lang w:val="hr-HR"/>
        </w:rPr>
        <w:t>SCOPUS</w:t>
      </w:r>
      <w:r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 w:rsidR="00B220B5">
        <w:rPr>
          <w:rFonts w:cs="Times New Roman"/>
          <w:noProof/>
          <w:color w:val="000000"/>
          <w:shd w:val="clear" w:color="auto" w:fill="FFFFFF"/>
          <w:lang w:val="hr-HR"/>
        </w:rPr>
        <w:t>EBSCO</w:t>
      </w:r>
      <w:r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 w:rsidR="00B220B5">
        <w:rPr>
          <w:rFonts w:cs="Times New Roman"/>
          <w:noProof/>
          <w:color w:val="000000"/>
          <w:shd w:val="clear" w:color="auto" w:fill="FFFFFF"/>
          <w:lang w:val="hr-HR"/>
        </w:rPr>
        <w:t>IEEE Xplore</w:t>
      </w:r>
      <w:r w:rsidRPr="006F1A5C">
        <w:rPr>
          <w:rFonts w:cs="Times New Roman"/>
          <w:color w:val="000000"/>
          <w:shd w:val="clear" w:color="auto" w:fill="FFFFFF"/>
          <w:lang w:val="hr-HR"/>
        </w:rPr>
        <w:t xml:space="preserve"> │</w:t>
      </w:r>
    </w:p>
    <w:p w14:paraId="4732E4FE" w14:textId="77777777" w:rsidR="00396479" w:rsidRPr="006F1A5C" w:rsidRDefault="00396479" w:rsidP="00396479">
      <w:pPr>
        <w:pStyle w:val="ListParagraph"/>
        <w:keepNext/>
        <w:numPr>
          <w:ilvl w:val="0"/>
          <w:numId w:val="34"/>
        </w:numPr>
        <w:spacing w:after="0"/>
        <w:ind w:left="142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</w:pP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I. Besic, E. Buza and R. Turcinhodzic, "Cost-Effective Team Training Remote System for Computer Aided Design", </w:t>
      </w:r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2019 IEEE International Conference on Systems, Man and Cybernetics (SMC)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, pp. 3975-3980, 2019. DOI: a10.1109/smc.2019.8914036.</w:t>
      </w:r>
    </w:p>
    <w:p w14:paraId="0687BD5E" w14:textId="44800C91" w:rsidR="00396479" w:rsidRPr="006F1A5C" w:rsidRDefault="00B220B5" w:rsidP="00396479">
      <w:pPr>
        <w:spacing w:after="240"/>
        <w:ind w:left="1417"/>
        <w:jc w:val="both"/>
        <w:rPr>
          <w:rFonts w:cs="Times New Roman"/>
          <w:color w:val="000000"/>
          <w:shd w:val="clear" w:color="auto" w:fill="FFFFFF"/>
          <w:lang w:val="hr-HR"/>
        </w:rPr>
      </w:pPr>
      <w:r w:rsidRPr="006F1A5C">
        <w:rPr>
          <w:rFonts w:cs="Times New Roman"/>
          <w:color w:val="000000"/>
          <w:shd w:val="clear" w:color="auto" w:fill="FFFFFF"/>
          <w:lang w:val="hr-HR"/>
        </w:rPr>
        <w:t>│</w:t>
      </w:r>
      <w:r>
        <w:rPr>
          <w:rFonts w:cs="Times New Roman"/>
          <w:color w:val="000000"/>
          <w:shd w:val="clear" w:color="auto" w:fill="FFFFFF"/>
          <w:lang w:val="hr-HR"/>
        </w:rPr>
        <w:t>Web of Science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396479" w:rsidRPr="006F1A5C">
        <w:rPr>
          <w:rFonts w:cs="Times New Roman"/>
          <w:lang w:val="hr-HR"/>
        </w:rPr>
        <w:t>Core Collection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SCOPUS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EBSCO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IEEE Xplore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</w:t>
      </w:r>
    </w:p>
    <w:p w14:paraId="20787181" w14:textId="77777777" w:rsidR="00396479" w:rsidRPr="006F1A5C" w:rsidRDefault="00396479" w:rsidP="00396479">
      <w:pPr>
        <w:pStyle w:val="ListParagraph"/>
        <w:keepNext/>
        <w:numPr>
          <w:ilvl w:val="0"/>
          <w:numId w:val="34"/>
        </w:numPr>
        <w:spacing w:after="0"/>
        <w:ind w:left="142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</w:pP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lastRenderedPageBreak/>
        <w:t xml:space="preserve">I. Besic, K. Hodzic and A. Karabegovic, "E-Learning Remote Laboratory Station for Computer Aided Design", </w:t>
      </w:r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2019 International Symposium ELMAR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, pp. 127-130, 2019. DOI: a10.1109/elmar.2019.8918910.</w:t>
      </w:r>
    </w:p>
    <w:p w14:paraId="47A717BD" w14:textId="5D1F345C" w:rsidR="00396479" w:rsidRPr="006F1A5C" w:rsidRDefault="00B220B5" w:rsidP="00396479">
      <w:pPr>
        <w:spacing w:after="240"/>
        <w:ind w:left="1417"/>
        <w:jc w:val="both"/>
        <w:rPr>
          <w:rFonts w:cs="Times New Roman"/>
          <w:color w:val="000000"/>
          <w:shd w:val="clear" w:color="auto" w:fill="FFFFFF"/>
          <w:lang w:val="hr-HR"/>
        </w:rPr>
      </w:pPr>
      <w:r w:rsidRPr="006F1A5C">
        <w:rPr>
          <w:rFonts w:cs="Times New Roman"/>
          <w:color w:val="000000"/>
          <w:shd w:val="clear" w:color="auto" w:fill="FFFFFF"/>
          <w:lang w:val="hr-HR"/>
        </w:rPr>
        <w:t>│</w:t>
      </w:r>
      <w:r>
        <w:rPr>
          <w:rFonts w:cs="Times New Roman"/>
          <w:color w:val="000000"/>
          <w:shd w:val="clear" w:color="auto" w:fill="FFFFFF"/>
          <w:lang w:val="hr-HR"/>
        </w:rPr>
        <w:t>Web of Science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396479" w:rsidRPr="006F1A5C">
        <w:rPr>
          <w:rFonts w:cs="Times New Roman"/>
          <w:lang w:val="hr-HR"/>
        </w:rPr>
        <w:t>Core Collection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SCOPUS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EBSCO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IEEE Xplore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</w:t>
      </w:r>
    </w:p>
    <w:p w14:paraId="70467823" w14:textId="77777777" w:rsidR="00396479" w:rsidRPr="006F1A5C" w:rsidRDefault="00396479" w:rsidP="00396479">
      <w:pPr>
        <w:pStyle w:val="ListParagraph"/>
        <w:keepNext/>
        <w:numPr>
          <w:ilvl w:val="0"/>
          <w:numId w:val="34"/>
        </w:numPr>
        <w:spacing w:after="0"/>
        <w:ind w:left="142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</w:pP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I. Besic, A. Karabegovic and M. Ponjavic, "Workstation Cellular Framework for Computer Aided Design Interactive Online Courses", </w:t>
      </w:r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2019 International Conference on Software, Telecommunications and Computer Networks (SoftCOM)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, pp. 1-5, 2019. DOI: a10.23919/softcom.2019.8903795.</w:t>
      </w:r>
    </w:p>
    <w:p w14:paraId="5A7BC5AF" w14:textId="5A4FED38" w:rsidR="00396479" w:rsidRPr="006F1A5C" w:rsidRDefault="00B220B5" w:rsidP="00396479">
      <w:pPr>
        <w:spacing w:after="240"/>
        <w:ind w:left="1417"/>
        <w:jc w:val="both"/>
        <w:rPr>
          <w:rFonts w:cs="Times New Roman"/>
          <w:color w:val="000000"/>
          <w:shd w:val="clear" w:color="auto" w:fill="FFFFFF"/>
          <w:lang w:val="hr-HR"/>
        </w:rPr>
      </w:pPr>
      <w:r w:rsidRPr="006F1A5C">
        <w:rPr>
          <w:rFonts w:cs="Times New Roman"/>
          <w:color w:val="000000"/>
          <w:shd w:val="clear" w:color="auto" w:fill="FFFFFF"/>
          <w:lang w:val="hr-HR"/>
        </w:rPr>
        <w:t>│</w:t>
      </w:r>
      <w:r>
        <w:rPr>
          <w:rFonts w:cs="Times New Roman"/>
          <w:color w:val="000000"/>
          <w:shd w:val="clear" w:color="auto" w:fill="FFFFFF"/>
          <w:lang w:val="hr-HR"/>
        </w:rPr>
        <w:t>Web of Science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396479" w:rsidRPr="006F1A5C">
        <w:rPr>
          <w:rFonts w:cs="Times New Roman"/>
          <w:lang w:val="hr-HR"/>
        </w:rPr>
        <w:t>Core Collection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SCOPUS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EBSCO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IEEE Xplore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</w:t>
      </w:r>
    </w:p>
    <w:p w14:paraId="595BA4DD" w14:textId="77777777" w:rsidR="00396479" w:rsidRPr="006F1A5C" w:rsidRDefault="00396479" w:rsidP="00396479">
      <w:pPr>
        <w:pStyle w:val="ListParagraph"/>
        <w:keepNext/>
        <w:numPr>
          <w:ilvl w:val="0"/>
          <w:numId w:val="34"/>
        </w:numPr>
        <w:spacing w:after="0"/>
        <w:ind w:left="142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</w:pP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M. Ponjavic, A. Karabegovic, E. Ferhatbegovic and I. Besic, "Spatial data integration in heterogeneous information systems’ environment", </w:t>
      </w:r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2019 42nd International Convention on Information and Communication Technology, Electronics and Microelectronics (MIPRO)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, pp. 1559-1564, 2019. DOI: a10.23919/mipro.2019.8756736.</w:t>
      </w:r>
    </w:p>
    <w:p w14:paraId="79E76171" w14:textId="6065803E" w:rsidR="00A65C45" w:rsidRPr="0072682A" w:rsidRDefault="00B220B5" w:rsidP="0072682A">
      <w:pPr>
        <w:spacing w:after="240"/>
        <w:ind w:left="1417"/>
        <w:jc w:val="both"/>
        <w:rPr>
          <w:rFonts w:cs="Times New Roman"/>
          <w:color w:val="000000"/>
          <w:shd w:val="clear" w:color="auto" w:fill="FFFFFF"/>
          <w:lang w:val="hr-HR"/>
        </w:rPr>
      </w:pPr>
      <w:r w:rsidRPr="006F1A5C">
        <w:rPr>
          <w:rFonts w:cs="Times New Roman"/>
          <w:color w:val="000000"/>
          <w:shd w:val="clear" w:color="auto" w:fill="FFFFFF"/>
          <w:lang w:val="hr-HR"/>
        </w:rPr>
        <w:t>│</w:t>
      </w:r>
      <w:r>
        <w:rPr>
          <w:rFonts w:cs="Times New Roman"/>
          <w:color w:val="000000"/>
          <w:shd w:val="clear" w:color="auto" w:fill="FFFFFF"/>
          <w:lang w:val="hr-HR"/>
        </w:rPr>
        <w:t>Web of Science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396479" w:rsidRPr="006F1A5C">
        <w:rPr>
          <w:rFonts w:cs="Times New Roman"/>
          <w:lang w:val="hr-HR"/>
        </w:rPr>
        <w:t>Core Collection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SCOPUS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EBSCO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IEEE Xplore</w:t>
      </w:r>
      <w:r w:rsidR="00396479" w:rsidRPr="006F1A5C">
        <w:rPr>
          <w:rFonts w:cs="Times New Roman"/>
          <w:color w:val="000000"/>
          <w:shd w:val="clear" w:color="auto" w:fill="FFFFFF"/>
          <w:lang w:val="hr-HR"/>
        </w:rPr>
        <w:t xml:space="preserve"> │</w:t>
      </w:r>
    </w:p>
    <w:p w14:paraId="3C9222E3" w14:textId="77777777" w:rsidR="00A65C45" w:rsidRPr="006F1A5C" w:rsidRDefault="00A65C45" w:rsidP="00A65C45">
      <w:pPr>
        <w:snapToGrid w:val="0"/>
        <w:spacing w:before="57" w:after="57"/>
        <w:rPr>
          <w:rFonts w:cs="Times New Roman"/>
          <w:b/>
          <w:lang w:val="hr-HR"/>
        </w:rPr>
      </w:pPr>
      <w:r w:rsidRPr="006F1A5C">
        <w:rPr>
          <w:rFonts w:cs="Times New Roman"/>
          <w:b/>
          <w:lang w:val="hr-HR"/>
        </w:rPr>
        <w:t>- Prije posljednjeg izbora u zvanje</w:t>
      </w:r>
    </w:p>
    <w:p w14:paraId="4D513B9A" w14:textId="77777777" w:rsidR="00A65C45" w:rsidRPr="006F1A5C" w:rsidRDefault="00A65C45" w:rsidP="00A65C45">
      <w:pPr>
        <w:snapToGrid w:val="0"/>
        <w:spacing w:before="57" w:after="57"/>
        <w:rPr>
          <w:rFonts w:eastAsia="Times New Roman" w:cs="Times New Roman"/>
          <w:b/>
          <w:color w:val="000000"/>
          <w:lang w:val="hr-HR" w:bidi="ar-SA"/>
        </w:rPr>
      </w:pPr>
      <w:r w:rsidRPr="006F1A5C">
        <w:rPr>
          <w:rFonts w:eastAsia="Times New Roman" w:cs="Times New Roman"/>
          <w:b/>
          <w:color w:val="000000"/>
          <w:lang w:val="hr-HR" w:bidi="ar-SA"/>
        </w:rPr>
        <w:tab/>
        <w:t>a. Objavljene knjige, udžbenici i monografije:</w:t>
      </w:r>
    </w:p>
    <w:p w14:paraId="40685451" w14:textId="77777777" w:rsidR="00456605" w:rsidRPr="006F1A5C" w:rsidRDefault="00B3725E" w:rsidP="00A65C4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hr-HR"/>
        </w:rPr>
      </w:pPr>
      <w:r w:rsidRPr="006F1A5C">
        <w:rPr>
          <w:lang w:val="hr-HR"/>
        </w:rPr>
        <w:t xml:space="preserve"> </w:t>
      </w:r>
      <w:r w:rsidR="00456605" w:rsidRPr="006F1A5C">
        <w:rPr>
          <w:lang w:val="hr-HR"/>
        </w:rPr>
        <w:t xml:space="preserve"> </w:t>
      </w:r>
    </w:p>
    <w:p w14:paraId="7D778B4D" w14:textId="77777777" w:rsidR="00A65C45" w:rsidRPr="006F1A5C" w:rsidRDefault="00396479" w:rsidP="00A65C45">
      <w:pPr>
        <w:numPr>
          <w:ilvl w:val="0"/>
          <w:numId w:val="16"/>
        </w:num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iCs/>
          <w:lang w:val="hr-HR"/>
        </w:rPr>
      </w:pPr>
      <w:r w:rsidRPr="006F1A5C">
        <w:rPr>
          <w:bCs/>
          <w:lang w:val="hr-HR"/>
        </w:rPr>
        <w:t>Računarski sistemi u realnom vremenu Laboratorijski praktikum</w:t>
      </w:r>
      <w:r w:rsidR="00A65C45" w:rsidRPr="006F1A5C">
        <w:rPr>
          <w:bCs/>
          <w:lang w:val="hr-HR"/>
        </w:rPr>
        <w:t>,</w:t>
      </w:r>
      <w:r w:rsidR="00A65C45" w:rsidRPr="006F1A5C">
        <w:rPr>
          <w:lang w:val="hr-HR"/>
        </w:rPr>
        <w:t xml:space="preserve"> Z. Avdagić, </w:t>
      </w:r>
      <w:r w:rsidRPr="006F1A5C">
        <w:rPr>
          <w:lang w:val="hr-HR"/>
        </w:rPr>
        <w:t>I</w:t>
      </w:r>
      <w:r w:rsidR="00A65C45" w:rsidRPr="006F1A5C">
        <w:rPr>
          <w:lang w:val="hr-HR"/>
        </w:rPr>
        <w:t xml:space="preserve">. </w:t>
      </w:r>
      <w:r w:rsidRPr="006F1A5C">
        <w:rPr>
          <w:lang w:val="hr-HR"/>
        </w:rPr>
        <w:t>Bešić</w:t>
      </w:r>
      <w:r w:rsidR="00A65C45" w:rsidRPr="006F1A5C">
        <w:rPr>
          <w:lang w:val="hr-HR"/>
        </w:rPr>
        <w:t>, (20</w:t>
      </w:r>
      <w:r w:rsidRPr="006F1A5C">
        <w:rPr>
          <w:lang w:val="hr-HR"/>
        </w:rPr>
        <w:t>06</w:t>
      </w:r>
      <w:r w:rsidR="00A65C45" w:rsidRPr="006F1A5C">
        <w:rPr>
          <w:lang w:val="hr-HR"/>
        </w:rPr>
        <w:t xml:space="preserve">), </w:t>
      </w:r>
      <w:r w:rsidR="00A65C45" w:rsidRPr="006F1A5C">
        <w:rPr>
          <w:b/>
          <w:bCs/>
          <w:lang w:val="hr-HR"/>
        </w:rPr>
        <w:t>Univerzitet u Sarajevu</w:t>
      </w:r>
      <w:r w:rsidR="00A65C45" w:rsidRPr="006F1A5C">
        <w:rPr>
          <w:lang w:val="hr-HR"/>
        </w:rPr>
        <w:t xml:space="preserve">, Univerzitetski udžbenik, ISBN: </w:t>
      </w:r>
      <w:r w:rsidRPr="006F1A5C">
        <w:rPr>
          <w:lang w:val="hr-HR"/>
        </w:rPr>
        <w:t>ISBN 9958-629-18-6</w:t>
      </w:r>
      <w:r w:rsidR="004222CF" w:rsidRPr="006F1A5C">
        <w:rPr>
          <w:lang w:val="hr-HR"/>
        </w:rPr>
        <w:br/>
      </w:r>
      <w:r w:rsidR="004222CF" w:rsidRPr="006F1A5C">
        <w:rPr>
          <w:i/>
          <w:iCs/>
          <w:lang w:val="hr-HR"/>
        </w:rPr>
        <w:t xml:space="preserve">Recenzenti: </w:t>
      </w:r>
      <w:r w:rsidRPr="006F1A5C">
        <w:rPr>
          <w:i/>
          <w:iCs/>
          <w:lang w:val="hr-HR"/>
        </w:rPr>
        <w:t>prof. dr Adnan Salihbegović</w:t>
      </w:r>
      <w:r w:rsidR="004222CF" w:rsidRPr="006F1A5C">
        <w:rPr>
          <w:i/>
          <w:iCs/>
          <w:lang w:val="hr-HR"/>
        </w:rPr>
        <w:t xml:space="preserve">, </w:t>
      </w:r>
      <w:r w:rsidRPr="006F1A5C">
        <w:rPr>
          <w:i/>
          <w:iCs/>
          <w:lang w:val="hr-HR"/>
        </w:rPr>
        <w:t>prof. dr Naser Prljača</w:t>
      </w:r>
    </w:p>
    <w:p w14:paraId="6E280E0B" w14:textId="77777777" w:rsidR="00AF50F6" w:rsidRPr="006F1A5C" w:rsidRDefault="00AF50F6" w:rsidP="00AF50F6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hr-HR"/>
        </w:rPr>
      </w:pPr>
    </w:p>
    <w:p w14:paraId="11AFAC9E" w14:textId="77777777" w:rsidR="00A735CE" w:rsidRPr="006F1A5C" w:rsidRDefault="00A735CE" w:rsidP="00A735CE">
      <w:pPr>
        <w:tabs>
          <w:tab w:val="left" w:pos="1620"/>
        </w:tabs>
        <w:snapToGrid w:val="0"/>
        <w:spacing w:before="57" w:after="57"/>
        <w:ind w:left="709"/>
        <w:rPr>
          <w:rFonts w:eastAsia="Times New Roman" w:cs="Times New Roman"/>
          <w:b/>
          <w:color w:val="000000"/>
          <w:lang w:val="hr-HR" w:bidi="ar-SA"/>
        </w:rPr>
      </w:pPr>
      <w:r w:rsidRPr="006F1A5C">
        <w:rPr>
          <w:rFonts w:eastAsia="Times New Roman" w:cs="Times New Roman"/>
          <w:b/>
          <w:color w:val="000000"/>
          <w:lang w:val="hr-HR" w:bidi="ar-SA"/>
        </w:rPr>
        <w:t>b. Naučni radovi u časopisima koje prate relevantne međunarodne baze podataka:</w:t>
      </w:r>
    </w:p>
    <w:p w14:paraId="1B7DDD2D" w14:textId="77777777" w:rsidR="009A5B6C" w:rsidRPr="006F1A5C" w:rsidRDefault="009A5B6C" w:rsidP="009A5B6C">
      <w:pPr>
        <w:pStyle w:val="ListParagraph"/>
        <w:keepNext/>
        <w:numPr>
          <w:ilvl w:val="0"/>
          <w:numId w:val="35"/>
        </w:numPr>
        <w:spacing w:after="0"/>
        <w:ind w:left="142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</w:pP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L. Begic Fazlagic, A. Avdagic and I. Besic, "Prediction of Heart Attack Risk Using GA-ANFIS Expert System Prototype", </w:t>
      </w:r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Studies in Health Technology and Informatics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, vol. 211, pp. 292-294, 2015. DOI: a10.3233/978-1-61499-516-6-292.</w:t>
      </w:r>
    </w:p>
    <w:p w14:paraId="469ACE88" w14:textId="1D34CD83" w:rsidR="009A5B6C" w:rsidRPr="006F1A5C" w:rsidRDefault="0056415C" w:rsidP="009A5B6C">
      <w:pPr>
        <w:spacing w:after="240"/>
        <w:ind w:left="1417"/>
        <w:jc w:val="both"/>
        <w:rPr>
          <w:rFonts w:cs="Times New Roman"/>
          <w:color w:val="000000"/>
          <w:shd w:val="clear" w:color="auto" w:fill="FFFFFF"/>
          <w:lang w:val="hr-HR"/>
        </w:rPr>
      </w:pPr>
      <w:r w:rsidRPr="006F1A5C">
        <w:rPr>
          <w:rFonts w:cs="Times New Roman"/>
          <w:color w:val="000000"/>
          <w:shd w:val="clear" w:color="auto" w:fill="FFFFFF"/>
          <w:lang w:val="hr-HR"/>
        </w:rPr>
        <w:t>│</w:t>
      </w:r>
      <w:r w:rsidR="00B220B5">
        <w:rPr>
          <w:rFonts w:cs="Times New Roman"/>
          <w:color w:val="000000"/>
          <w:shd w:val="clear" w:color="auto" w:fill="FFFFFF"/>
          <w:lang w:val="hr-HR"/>
        </w:rPr>
        <w:t>Web of Science</w:t>
      </w:r>
      <w:r w:rsidR="009A5B6C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9A5B6C" w:rsidRPr="006F1A5C">
        <w:rPr>
          <w:rFonts w:cs="Times New Roman"/>
          <w:lang w:val="hr-HR"/>
        </w:rPr>
        <w:t>Core Collection</w:t>
      </w:r>
      <w:r w:rsidR="009A5B6C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 w:rsidR="00B220B5">
        <w:rPr>
          <w:rFonts w:cs="Times New Roman"/>
          <w:noProof/>
          <w:color w:val="000000"/>
          <w:shd w:val="clear" w:color="auto" w:fill="FFFFFF"/>
          <w:lang w:val="hr-HR"/>
        </w:rPr>
        <w:t>SCOPUS</w:t>
      </w:r>
      <w:r w:rsidR="009A5B6C" w:rsidRPr="006F1A5C">
        <w:rPr>
          <w:rFonts w:cs="Times New Roman"/>
          <w:color w:val="000000"/>
          <w:shd w:val="clear" w:color="auto" w:fill="FFFFFF"/>
          <w:lang w:val="hr-HR"/>
        </w:rPr>
        <w:t xml:space="preserve"> SJR Category: </w:t>
      </w:r>
      <w:r w:rsidR="009A5B6C" w:rsidRPr="006F1A5C">
        <w:rPr>
          <w:rFonts w:cs="Times New Roman"/>
          <w:i/>
          <w:lang w:val="hr-HR"/>
        </w:rPr>
        <w:t>"Health Informatics"</w:t>
      </w:r>
      <w:r w:rsidR="009A5B6C" w:rsidRPr="006F1A5C">
        <w:rPr>
          <w:rFonts w:cs="Times New Roman"/>
          <w:lang w:val="hr-HR"/>
        </w:rPr>
        <w:t xml:space="preserve">, </w:t>
      </w:r>
      <w:r w:rsidR="009A5B6C" w:rsidRPr="006F1A5C">
        <w:rPr>
          <w:rFonts w:cs="Times New Roman"/>
          <w:b/>
          <w:color w:val="000000"/>
          <w:shd w:val="clear" w:color="auto" w:fill="FFFFFF"/>
          <w:lang w:val="hr-HR"/>
        </w:rPr>
        <w:t>Quartile:</w:t>
      </w:r>
      <w:r w:rsidR="009A5B6C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9A5B6C" w:rsidRPr="006F1A5C">
        <w:rPr>
          <w:rFonts w:cs="Times New Roman"/>
          <w:b/>
          <w:color w:val="000000"/>
          <w:shd w:val="clear" w:color="auto" w:fill="FFFFFF"/>
          <w:lang w:val="hr-HR"/>
        </w:rPr>
        <w:t>Q3</w:t>
      </w:r>
      <w:r w:rsidR="009A5B6C" w:rsidRPr="006F1A5C">
        <w:rPr>
          <w:rFonts w:cs="Times New Roman"/>
          <w:color w:val="000000"/>
          <w:shd w:val="clear" w:color="auto" w:fill="FFFFFF"/>
          <w:lang w:val="hr-HR"/>
        </w:rPr>
        <w:t xml:space="preserve"> │</w:t>
      </w:r>
    </w:p>
    <w:p w14:paraId="3BF20050" w14:textId="77777777" w:rsidR="009A5B6C" w:rsidRPr="006F1A5C" w:rsidRDefault="009A5B6C" w:rsidP="009A5B6C">
      <w:pPr>
        <w:pStyle w:val="ListParagraph"/>
        <w:keepNext/>
        <w:numPr>
          <w:ilvl w:val="0"/>
          <w:numId w:val="35"/>
        </w:numPr>
        <w:spacing w:after="0"/>
        <w:ind w:left="142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</w:pP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D. Boskovic, I. Besic and Z. Avdagic, "Object-Oriented Integrated Approach for the Design of Scalable ECG Systems", </w:t>
      </w:r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Studies in Health Technology and Informatics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, vol. 150, pp. 625-629, 2009. DOI: a10.3233/978-1-60750-044-5-625.</w:t>
      </w:r>
    </w:p>
    <w:p w14:paraId="4E02CCC9" w14:textId="1FE0EC59" w:rsidR="009A5B6C" w:rsidRPr="006F1A5C" w:rsidRDefault="0056415C" w:rsidP="009A5B6C">
      <w:pPr>
        <w:spacing w:after="240"/>
        <w:ind w:left="1417"/>
        <w:jc w:val="both"/>
        <w:rPr>
          <w:rFonts w:cs="Times New Roman"/>
          <w:color w:val="000000"/>
          <w:shd w:val="clear" w:color="auto" w:fill="FFFFFF"/>
          <w:lang w:val="hr-HR"/>
        </w:rPr>
      </w:pPr>
      <w:r w:rsidRPr="006F1A5C">
        <w:rPr>
          <w:rFonts w:cs="Times New Roman"/>
          <w:color w:val="000000"/>
          <w:shd w:val="clear" w:color="auto" w:fill="FFFFFF"/>
          <w:lang w:val="hr-HR"/>
        </w:rPr>
        <w:t>│</w:t>
      </w:r>
      <w:r w:rsidR="00B220B5">
        <w:rPr>
          <w:rFonts w:cs="Times New Roman"/>
          <w:color w:val="000000"/>
          <w:shd w:val="clear" w:color="auto" w:fill="FFFFFF"/>
          <w:lang w:val="hr-HR"/>
        </w:rPr>
        <w:t>Web of Science</w:t>
      </w:r>
      <w:r w:rsidR="009A5B6C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9A5B6C" w:rsidRPr="006F1A5C">
        <w:rPr>
          <w:rFonts w:cs="Times New Roman"/>
          <w:lang w:val="hr-HR"/>
        </w:rPr>
        <w:t>Core Collection</w:t>
      </w:r>
      <w:r w:rsidR="009A5B6C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 w:rsidR="00B220B5">
        <w:rPr>
          <w:rFonts w:cs="Times New Roman"/>
          <w:noProof/>
          <w:color w:val="000000"/>
          <w:shd w:val="clear" w:color="auto" w:fill="FFFFFF"/>
          <w:lang w:val="hr-HR"/>
        </w:rPr>
        <w:t>SCOPUS</w:t>
      </w:r>
      <w:r w:rsidR="009A5B6C" w:rsidRPr="006F1A5C">
        <w:rPr>
          <w:rFonts w:cs="Times New Roman"/>
          <w:color w:val="000000"/>
          <w:shd w:val="clear" w:color="auto" w:fill="FFFFFF"/>
          <w:lang w:val="hr-HR"/>
        </w:rPr>
        <w:t xml:space="preserve"> SJR Category: </w:t>
      </w:r>
      <w:r w:rsidR="009A5B6C" w:rsidRPr="006F1A5C">
        <w:rPr>
          <w:rFonts w:cs="Times New Roman"/>
          <w:i/>
          <w:lang w:val="hr-HR"/>
        </w:rPr>
        <w:t>"Health Informatics"</w:t>
      </w:r>
      <w:r w:rsidR="009A5B6C" w:rsidRPr="006F1A5C">
        <w:rPr>
          <w:rFonts w:cs="Times New Roman"/>
          <w:lang w:val="hr-HR"/>
        </w:rPr>
        <w:t xml:space="preserve">, </w:t>
      </w:r>
      <w:r w:rsidR="009A5B6C" w:rsidRPr="006F1A5C">
        <w:rPr>
          <w:rFonts w:cs="Times New Roman"/>
          <w:b/>
          <w:color w:val="000000"/>
          <w:shd w:val="clear" w:color="auto" w:fill="FFFFFF"/>
          <w:lang w:val="hr-HR"/>
        </w:rPr>
        <w:t>Quartile:</w:t>
      </w:r>
      <w:r w:rsidR="009A5B6C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9A5B6C" w:rsidRPr="006F1A5C">
        <w:rPr>
          <w:rFonts w:cs="Times New Roman"/>
          <w:b/>
          <w:color w:val="000000"/>
          <w:shd w:val="clear" w:color="auto" w:fill="FFFFFF"/>
          <w:lang w:val="hr-HR"/>
        </w:rPr>
        <w:t>Q3</w:t>
      </w:r>
      <w:r w:rsidR="009A5B6C" w:rsidRPr="006F1A5C">
        <w:rPr>
          <w:rFonts w:cs="Times New Roman"/>
          <w:color w:val="000000"/>
          <w:shd w:val="clear" w:color="auto" w:fill="FFFFFF"/>
          <w:lang w:val="hr-HR"/>
        </w:rPr>
        <w:t xml:space="preserve"> │</w:t>
      </w:r>
    </w:p>
    <w:p w14:paraId="5C771F0C" w14:textId="77777777" w:rsidR="004222CF" w:rsidRPr="006F1A5C" w:rsidRDefault="00A735CE" w:rsidP="004222CF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val="hr-HR"/>
        </w:rPr>
      </w:pPr>
      <w:r w:rsidRPr="006F1A5C">
        <w:rPr>
          <w:rFonts w:eastAsia="Times New Roman" w:cs="Times New Roman"/>
          <w:b/>
          <w:bCs/>
          <w:color w:val="000000"/>
          <w:lang w:val="hr-HR" w:bidi="ar-SA"/>
        </w:rPr>
        <w:t>c</w:t>
      </w:r>
      <w:r w:rsidR="004222CF" w:rsidRPr="006F1A5C">
        <w:rPr>
          <w:rFonts w:eastAsia="Times New Roman" w:cs="Times New Roman"/>
          <w:b/>
          <w:bCs/>
          <w:color w:val="000000"/>
          <w:lang w:val="hr-HR" w:bidi="ar-SA"/>
        </w:rPr>
        <w:t xml:space="preserve">. Naučni radovi u konferencijskim zbornicima koje prate relevantne međunarodne baze </w:t>
      </w:r>
      <w:r w:rsidR="004222CF" w:rsidRPr="006F1A5C">
        <w:rPr>
          <w:rFonts w:eastAsia="Times New Roman" w:cs="Times New Roman"/>
          <w:b/>
          <w:bCs/>
          <w:color w:val="000000"/>
          <w:lang w:val="hr-HR" w:bidi="ar-SA"/>
        </w:rPr>
        <w:br/>
        <w:t xml:space="preserve">                podataka:</w:t>
      </w:r>
    </w:p>
    <w:p w14:paraId="60EEFC01" w14:textId="77777777" w:rsidR="004222CF" w:rsidRPr="006F1A5C" w:rsidRDefault="004222CF" w:rsidP="00AF50F6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hr-HR"/>
        </w:rPr>
      </w:pPr>
    </w:p>
    <w:p w14:paraId="4B469ABD" w14:textId="77777777" w:rsidR="00D5020D" w:rsidRPr="006F1A5C" w:rsidRDefault="00D5020D" w:rsidP="00C5703A">
      <w:pPr>
        <w:pStyle w:val="ListParagraph"/>
        <w:keepNext/>
        <w:numPr>
          <w:ilvl w:val="0"/>
          <w:numId w:val="37"/>
        </w:numPr>
        <w:spacing w:after="0"/>
        <w:ind w:left="141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</w:pP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I. Besic and Z. Avdagic, "Laser stripe sub-pixel peak detection in real-time 3D scanning using power modulation", </w:t>
      </w:r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IECON 2016 - 42nd Annual Conference of the IEEE Industrial Electronics Society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, pp. 951-956, 2016. DOI: a10.1109/iecon.2016.7793822.</w:t>
      </w:r>
    </w:p>
    <w:p w14:paraId="6EAB1F79" w14:textId="12D7E2E2" w:rsidR="00D5020D" w:rsidRPr="006F1A5C" w:rsidRDefault="00B220B5" w:rsidP="00B220B5">
      <w:pPr>
        <w:spacing w:after="240"/>
        <w:ind w:left="708" w:firstLine="709"/>
        <w:jc w:val="both"/>
        <w:rPr>
          <w:rFonts w:cs="Times New Roman"/>
          <w:color w:val="000000"/>
          <w:shd w:val="clear" w:color="auto" w:fill="FFFFFF"/>
          <w:lang w:val="hr-HR"/>
        </w:rPr>
      </w:pPr>
      <w:r w:rsidRPr="006F1A5C">
        <w:rPr>
          <w:rFonts w:cs="Times New Roman"/>
          <w:color w:val="000000"/>
          <w:shd w:val="clear" w:color="auto" w:fill="FFFFFF"/>
          <w:lang w:val="hr-HR"/>
        </w:rPr>
        <w:t>│</w:t>
      </w:r>
      <w:r>
        <w:rPr>
          <w:rFonts w:cs="Times New Roman"/>
          <w:color w:val="000000"/>
          <w:shd w:val="clear" w:color="auto" w:fill="FFFFFF"/>
          <w:lang w:val="hr-HR"/>
        </w:rPr>
        <w:t>Web of Science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D5020D" w:rsidRPr="006F1A5C">
        <w:rPr>
          <w:rFonts w:cs="Times New Roman"/>
          <w:lang w:val="hr-HR"/>
        </w:rPr>
        <w:t>Core Collection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SCOPUS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EBSCO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>
        <w:rPr>
          <w:rFonts w:cs="Times New Roman"/>
          <w:noProof/>
          <w:color w:val="000000"/>
          <w:shd w:val="clear" w:color="auto" w:fill="FFFFFF"/>
          <w:lang w:val="hr-HR"/>
        </w:rPr>
        <w:t>IEEE Xplore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</w:t>
      </w:r>
    </w:p>
    <w:p w14:paraId="35E3447E" w14:textId="77777777" w:rsidR="00D5020D" w:rsidRPr="006F1A5C" w:rsidRDefault="00D5020D" w:rsidP="009A5B6C">
      <w:pPr>
        <w:pStyle w:val="ListParagraph"/>
        <w:keepNext/>
        <w:numPr>
          <w:ilvl w:val="0"/>
          <w:numId w:val="37"/>
        </w:numPr>
        <w:spacing w:after="0"/>
        <w:ind w:left="142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</w:pP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lastRenderedPageBreak/>
        <w:t xml:space="preserve">I. Besic and Z. Avdagic, "Laser stripe model for sub-pixel peak detection in real-time 3D scanning", </w:t>
      </w:r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2016 IEEE International Conference on Systems, Man, and Cybernetics (SMC)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, pp. 4332-4337, 2016. DOI: a10.1109/smc.2016.7844912.</w:t>
      </w:r>
    </w:p>
    <w:p w14:paraId="6AC76006" w14:textId="31722CFB" w:rsidR="00D5020D" w:rsidRPr="006F1A5C" w:rsidRDefault="0056415C" w:rsidP="00D5020D">
      <w:pPr>
        <w:spacing w:after="240"/>
        <w:ind w:left="1417"/>
        <w:jc w:val="both"/>
        <w:rPr>
          <w:rFonts w:cs="Times New Roman"/>
          <w:color w:val="000000"/>
          <w:shd w:val="clear" w:color="auto" w:fill="FFFFFF"/>
          <w:lang w:val="hr-HR"/>
        </w:rPr>
      </w:pPr>
      <w:r w:rsidRPr="006F1A5C">
        <w:rPr>
          <w:rFonts w:cs="Times New Roman"/>
          <w:color w:val="000000"/>
          <w:shd w:val="clear" w:color="auto" w:fill="FFFFFF"/>
          <w:lang w:val="hr-HR"/>
        </w:rPr>
        <w:t>│</w:t>
      </w:r>
      <w:r w:rsidR="00B220B5">
        <w:rPr>
          <w:rFonts w:cs="Times New Roman"/>
          <w:color w:val="000000"/>
          <w:shd w:val="clear" w:color="auto" w:fill="FFFFFF"/>
          <w:lang w:val="hr-HR"/>
        </w:rPr>
        <w:t>Web of Science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D5020D" w:rsidRPr="006F1A5C">
        <w:rPr>
          <w:rFonts w:cs="Times New Roman"/>
          <w:lang w:val="hr-HR"/>
        </w:rPr>
        <w:t>Core Collection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 w:rsidR="00B220B5">
        <w:rPr>
          <w:rFonts w:cs="Times New Roman"/>
          <w:noProof/>
          <w:color w:val="000000"/>
          <w:shd w:val="clear" w:color="auto" w:fill="FFFFFF"/>
          <w:lang w:val="hr-HR"/>
        </w:rPr>
        <w:t>SCOPUS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 w:rsidR="00B220B5">
        <w:rPr>
          <w:rFonts w:cs="Times New Roman"/>
          <w:noProof/>
          <w:color w:val="000000"/>
          <w:shd w:val="clear" w:color="auto" w:fill="FFFFFF"/>
          <w:lang w:val="hr-HR"/>
        </w:rPr>
        <w:t>EBSCO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 w:rsidR="00B220B5">
        <w:rPr>
          <w:rFonts w:cs="Times New Roman"/>
          <w:noProof/>
          <w:color w:val="000000"/>
          <w:shd w:val="clear" w:color="auto" w:fill="FFFFFF"/>
          <w:lang w:val="hr-HR"/>
        </w:rPr>
        <w:t>IEEE Xplore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</w:t>
      </w:r>
    </w:p>
    <w:p w14:paraId="7DBBC69A" w14:textId="77777777" w:rsidR="00D5020D" w:rsidRPr="006F1A5C" w:rsidRDefault="00D5020D" w:rsidP="009A5B6C">
      <w:pPr>
        <w:pStyle w:val="ListParagraph"/>
        <w:keepNext/>
        <w:numPr>
          <w:ilvl w:val="0"/>
          <w:numId w:val="37"/>
        </w:numPr>
        <w:spacing w:after="0"/>
        <w:ind w:left="142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</w:pP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I. Besic and Z. Avdagic, "Automated test environment for image processing in laser triangulation 3D scanning", </w:t>
      </w:r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2016 International Symposium ELMAR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, pp. 161-164, 2016. DOI: a10.1109/elmar.2016.7731777.</w:t>
      </w:r>
    </w:p>
    <w:p w14:paraId="27BF0F09" w14:textId="683C60BC" w:rsidR="00D5020D" w:rsidRPr="006F1A5C" w:rsidRDefault="0056415C" w:rsidP="00D5020D">
      <w:pPr>
        <w:spacing w:after="240"/>
        <w:ind w:left="1417"/>
        <w:jc w:val="both"/>
        <w:rPr>
          <w:rFonts w:cs="Times New Roman"/>
          <w:color w:val="000000"/>
          <w:shd w:val="clear" w:color="auto" w:fill="FFFFFF"/>
          <w:lang w:val="hr-HR"/>
        </w:rPr>
      </w:pPr>
      <w:bookmarkStart w:id="2" w:name="_Hlk74508168"/>
      <w:r w:rsidRPr="006F1A5C">
        <w:rPr>
          <w:rFonts w:cs="Times New Roman"/>
          <w:color w:val="000000"/>
          <w:shd w:val="clear" w:color="auto" w:fill="FFFFFF"/>
          <w:lang w:val="hr-HR"/>
        </w:rPr>
        <w:t>│</w:t>
      </w:r>
      <w:r w:rsidR="00B220B5">
        <w:rPr>
          <w:rFonts w:cs="Times New Roman"/>
          <w:color w:val="000000"/>
          <w:shd w:val="clear" w:color="auto" w:fill="FFFFFF"/>
          <w:lang w:val="hr-HR"/>
        </w:rPr>
        <w:t>Web of Science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D5020D" w:rsidRPr="006F1A5C">
        <w:rPr>
          <w:rFonts w:cs="Times New Roman"/>
          <w:lang w:val="hr-HR"/>
        </w:rPr>
        <w:t>Core Collection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 w:rsidR="00B220B5">
        <w:rPr>
          <w:rFonts w:cs="Times New Roman"/>
          <w:noProof/>
          <w:color w:val="000000"/>
          <w:shd w:val="clear" w:color="auto" w:fill="FFFFFF"/>
          <w:lang w:val="hr-HR"/>
        </w:rPr>
        <w:t>SCOPUS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 w:rsidR="00B220B5">
        <w:rPr>
          <w:rFonts w:cs="Times New Roman"/>
          <w:noProof/>
          <w:color w:val="000000"/>
          <w:shd w:val="clear" w:color="auto" w:fill="FFFFFF"/>
          <w:lang w:val="hr-HR"/>
        </w:rPr>
        <w:t>EBSCO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 w:rsidR="00B220B5">
        <w:rPr>
          <w:rFonts w:cs="Times New Roman"/>
          <w:noProof/>
          <w:color w:val="000000"/>
          <w:shd w:val="clear" w:color="auto" w:fill="FFFFFF"/>
          <w:lang w:val="hr-HR"/>
        </w:rPr>
        <w:t>IEEE Xplore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</w:t>
      </w:r>
    </w:p>
    <w:bookmarkEnd w:id="2"/>
    <w:p w14:paraId="67B0A74E" w14:textId="77777777" w:rsidR="00D5020D" w:rsidRPr="006F1A5C" w:rsidRDefault="00D5020D" w:rsidP="009A5B6C">
      <w:pPr>
        <w:pStyle w:val="ListParagraph"/>
        <w:keepNext/>
        <w:numPr>
          <w:ilvl w:val="0"/>
          <w:numId w:val="37"/>
        </w:numPr>
        <w:spacing w:after="0"/>
        <w:ind w:left="142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</w:pP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L. Fazlic, Z. Avdagic and I. Besic, "GA-ANFIS expert system prototype for detection of tar content in the manufacturing process", </w:t>
      </w:r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2015 38th International Convention on Information and Communication Technology, Electronics and Microelectronics (MIPRO)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, pp. 1194-1199, 2015. DOI: a10.1109/mipro.2015.7160457.</w:t>
      </w:r>
    </w:p>
    <w:p w14:paraId="7F0F4FC5" w14:textId="1AE81598" w:rsidR="00D5020D" w:rsidRPr="006F1A5C" w:rsidRDefault="0056415C" w:rsidP="00D5020D">
      <w:pPr>
        <w:spacing w:after="240"/>
        <w:ind w:left="1417"/>
        <w:jc w:val="both"/>
        <w:rPr>
          <w:rFonts w:cs="Times New Roman"/>
          <w:color w:val="000000"/>
          <w:shd w:val="clear" w:color="auto" w:fill="FFFFFF"/>
          <w:lang w:val="hr-HR"/>
        </w:rPr>
      </w:pPr>
      <w:r w:rsidRPr="006F1A5C">
        <w:rPr>
          <w:rFonts w:cs="Times New Roman"/>
          <w:color w:val="000000"/>
          <w:shd w:val="clear" w:color="auto" w:fill="FFFFFF"/>
          <w:lang w:val="hr-HR"/>
        </w:rPr>
        <w:t>│</w:t>
      </w:r>
      <w:r w:rsidR="00B220B5">
        <w:rPr>
          <w:rFonts w:cs="Times New Roman"/>
          <w:color w:val="000000"/>
          <w:shd w:val="clear" w:color="auto" w:fill="FFFFFF"/>
          <w:lang w:val="hr-HR"/>
        </w:rPr>
        <w:t>Web of Science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D5020D" w:rsidRPr="006F1A5C">
        <w:rPr>
          <w:rFonts w:cs="Times New Roman"/>
          <w:lang w:val="hr-HR"/>
        </w:rPr>
        <w:t>Core Collection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 w:rsidR="00B220B5">
        <w:rPr>
          <w:rFonts w:cs="Times New Roman"/>
          <w:noProof/>
          <w:color w:val="000000"/>
          <w:shd w:val="clear" w:color="auto" w:fill="FFFFFF"/>
          <w:lang w:val="hr-HR"/>
        </w:rPr>
        <w:t>SCOPUS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 w:rsidR="00B220B5">
        <w:rPr>
          <w:rFonts w:cs="Times New Roman"/>
          <w:noProof/>
          <w:color w:val="000000"/>
          <w:shd w:val="clear" w:color="auto" w:fill="FFFFFF"/>
          <w:lang w:val="hr-HR"/>
        </w:rPr>
        <w:t>EBSCO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 w:rsidR="00B220B5">
        <w:rPr>
          <w:rFonts w:cs="Times New Roman"/>
          <w:noProof/>
          <w:color w:val="000000"/>
          <w:shd w:val="clear" w:color="auto" w:fill="FFFFFF"/>
          <w:lang w:val="hr-HR"/>
        </w:rPr>
        <w:t>IEEE Xplore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</w:t>
      </w:r>
    </w:p>
    <w:p w14:paraId="0974431D" w14:textId="77777777" w:rsidR="00D5020D" w:rsidRPr="006F1A5C" w:rsidRDefault="00D5020D" w:rsidP="009A5B6C">
      <w:pPr>
        <w:pStyle w:val="ListParagraph"/>
        <w:keepNext/>
        <w:numPr>
          <w:ilvl w:val="0"/>
          <w:numId w:val="37"/>
        </w:numPr>
        <w:spacing w:after="0"/>
        <w:ind w:left="142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</w:pP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S. Omanovic, E. Buza and I. Besic, "RGB ratios based skin detection", </w:t>
      </w:r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2014 37th International Convention on Information and Communication Technology, Electronics and Microelectronics (MIPRO)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, pp. 1348-1353, 2014. DOI: a10.1109/mipro.2014.6859777.</w:t>
      </w:r>
    </w:p>
    <w:p w14:paraId="4C3F5D77" w14:textId="61D41FD0" w:rsidR="00D5020D" w:rsidRPr="006F1A5C" w:rsidRDefault="0056415C" w:rsidP="00D5020D">
      <w:pPr>
        <w:spacing w:after="240"/>
        <w:ind w:left="1417"/>
        <w:jc w:val="both"/>
        <w:rPr>
          <w:rFonts w:cs="Times New Roman"/>
          <w:color w:val="000000"/>
          <w:shd w:val="clear" w:color="auto" w:fill="FFFFFF"/>
          <w:lang w:val="hr-HR"/>
        </w:rPr>
      </w:pPr>
      <w:r w:rsidRPr="006F1A5C">
        <w:rPr>
          <w:rFonts w:cs="Times New Roman"/>
          <w:color w:val="000000"/>
          <w:shd w:val="clear" w:color="auto" w:fill="FFFFFF"/>
          <w:lang w:val="hr-HR"/>
        </w:rPr>
        <w:t>│</w:t>
      </w:r>
      <w:r w:rsidR="00B220B5">
        <w:rPr>
          <w:rFonts w:cs="Times New Roman"/>
          <w:color w:val="000000"/>
          <w:shd w:val="clear" w:color="auto" w:fill="FFFFFF"/>
          <w:lang w:val="hr-HR"/>
        </w:rPr>
        <w:t>Web of Science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D5020D" w:rsidRPr="006F1A5C">
        <w:rPr>
          <w:rFonts w:cs="Times New Roman"/>
          <w:lang w:val="hr-HR"/>
        </w:rPr>
        <w:t>Core Collection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 w:rsidR="00B220B5">
        <w:rPr>
          <w:rFonts w:cs="Times New Roman"/>
          <w:noProof/>
          <w:color w:val="000000"/>
          <w:shd w:val="clear" w:color="auto" w:fill="FFFFFF"/>
          <w:lang w:val="hr-HR"/>
        </w:rPr>
        <w:t>SCOPUS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 w:rsidR="00B220B5">
        <w:rPr>
          <w:rFonts w:cs="Times New Roman"/>
          <w:noProof/>
          <w:color w:val="000000"/>
          <w:shd w:val="clear" w:color="auto" w:fill="FFFFFF"/>
          <w:lang w:val="hr-HR"/>
        </w:rPr>
        <w:t>EBSCO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 w:rsidR="00B220B5">
        <w:rPr>
          <w:rFonts w:cs="Times New Roman"/>
          <w:noProof/>
          <w:color w:val="000000"/>
          <w:shd w:val="clear" w:color="auto" w:fill="FFFFFF"/>
          <w:lang w:val="hr-HR"/>
        </w:rPr>
        <w:t>IEEE Xplore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</w:t>
      </w:r>
    </w:p>
    <w:p w14:paraId="35F18555" w14:textId="77777777" w:rsidR="00D5020D" w:rsidRPr="006F1A5C" w:rsidRDefault="00D5020D" w:rsidP="009A5B6C">
      <w:pPr>
        <w:pStyle w:val="ListParagraph"/>
        <w:keepNext/>
        <w:numPr>
          <w:ilvl w:val="0"/>
          <w:numId w:val="37"/>
        </w:numPr>
        <w:spacing w:after="0"/>
        <w:ind w:left="142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</w:pP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Z. Avdagic, I. Besic, E. Buza and S. Omanovic, "Comparation of controllers based on Fuzzy Logic and Artificial Neural Networks for reducing vibration of the driver's seat", </w:t>
      </w:r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IECON 2013 - 39th Annual Conference of the IEEE Industrial Electronics Society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, pp. 3382-3387, 2013. DOI: a10.1109/iecon.2013.6699671.</w:t>
      </w:r>
    </w:p>
    <w:p w14:paraId="0D94E553" w14:textId="0F4A1D74" w:rsidR="00D5020D" w:rsidRPr="006F1A5C" w:rsidRDefault="0056415C" w:rsidP="00D5020D">
      <w:pPr>
        <w:spacing w:after="240"/>
        <w:ind w:left="1417"/>
        <w:jc w:val="both"/>
        <w:rPr>
          <w:rFonts w:cs="Times New Roman"/>
          <w:color w:val="000000"/>
          <w:shd w:val="clear" w:color="auto" w:fill="FFFFFF"/>
          <w:lang w:val="hr-HR"/>
        </w:rPr>
      </w:pPr>
      <w:r w:rsidRPr="006F1A5C">
        <w:rPr>
          <w:rFonts w:cs="Times New Roman"/>
          <w:color w:val="000000"/>
          <w:shd w:val="clear" w:color="auto" w:fill="FFFFFF"/>
          <w:lang w:val="hr-HR"/>
        </w:rPr>
        <w:t>│</w:t>
      </w:r>
      <w:r w:rsidR="00B220B5">
        <w:rPr>
          <w:rFonts w:cs="Times New Roman"/>
          <w:color w:val="000000"/>
          <w:shd w:val="clear" w:color="auto" w:fill="FFFFFF"/>
          <w:lang w:val="hr-HR"/>
        </w:rPr>
        <w:t>Web of Science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</w:t>
      </w:r>
      <w:r w:rsidR="00D5020D" w:rsidRPr="006F1A5C">
        <w:rPr>
          <w:rFonts w:cs="Times New Roman"/>
          <w:lang w:val="hr-HR"/>
        </w:rPr>
        <w:t>Core Collection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 w:rsidR="00B220B5">
        <w:rPr>
          <w:rFonts w:cs="Times New Roman"/>
          <w:noProof/>
          <w:color w:val="000000"/>
          <w:shd w:val="clear" w:color="auto" w:fill="FFFFFF"/>
          <w:lang w:val="hr-HR"/>
        </w:rPr>
        <w:t>SCOPUS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 w:rsidR="00B220B5">
        <w:rPr>
          <w:rFonts w:cs="Times New Roman"/>
          <w:noProof/>
          <w:color w:val="000000"/>
          <w:shd w:val="clear" w:color="auto" w:fill="FFFFFF"/>
          <w:lang w:val="hr-HR"/>
        </w:rPr>
        <w:t>EBSCO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 </w:t>
      </w:r>
      <w:r w:rsidR="00B220B5">
        <w:rPr>
          <w:rFonts w:cs="Times New Roman"/>
          <w:noProof/>
          <w:color w:val="000000"/>
          <w:shd w:val="clear" w:color="auto" w:fill="FFFFFF"/>
          <w:lang w:val="hr-HR"/>
        </w:rPr>
        <w:t>IEEE Xplore</w:t>
      </w:r>
      <w:r w:rsidR="00D5020D" w:rsidRPr="006F1A5C">
        <w:rPr>
          <w:rFonts w:cs="Times New Roman"/>
          <w:color w:val="000000"/>
          <w:shd w:val="clear" w:color="auto" w:fill="FFFFFF"/>
          <w:lang w:val="hr-HR"/>
        </w:rPr>
        <w:t xml:space="preserve"> │</w:t>
      </w:r>
    </w:p>
    <w:p w14:paraId="242E53A8" w14:textId="77777777" w:rsidR="009A212A" w:rsidRPr="006F1A5C" w:rsidRDefault="009A212A" w:rsidP="004222CF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/>
          <w:color w:val="000000"/>
          <w:lang w:val="hr-HR" w:bidi="ar-SA"/>
        </w:rPr>
      </w:pPr>
    </w:p>
    <w:p w14:paraId="204C17D8" w14:textId="77777777" w:rsidR="004222CF" w:rsidRPr="006F1A5C" w:rsidRDefault="009A212A" w:rsidP="004222CF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b/>
          <w:color w:val="000000"/>
          <w:lang w:val="hr-HR" w:bidi="ar-SA"/>
        </w:rPr>
      </w:pPr>
      <w:r w:rsidRPr="006F1A5C">
        <w:rPr>
          <w:rFonts w:eastAsia="Times New Roman" w:cs="Times New Roman"/>
          <w:b/>
          <w:color w:val="000000"/>
          <w:lang w:val="hr-HR" w:bidi="ar-SA"/>
        </w:rPr>
        <w:t>a. Ostale publikacije</w:t>
      </w:r>
      <w:r w:rsidR="00511C4D" w:rsidRPr="006F1A5C">
        <w:rPr>
          <w:rFonts w:eastAsia="Times New Roman" w:cs="Times New Roman"/>
          <w:b/>
          <w:color w:val="000000"/>
          <w:lang w:val="hr-HR" w:bidi="ar-SA"/>
        </w:rPr>
        <w:t xml:space="preserve"> (radovi u zbornicima koje ne prate relevantne bazu podataka)</w:t>
      </w:r>
      <w:r w:rsidRPr="006F1A5C">
        <w:rPr>
          <w:rFonts w:eastAsia="Times New Roman" w:cs="Times New Roman"/>
          <w:b/>
          <w:color w:val="000000"/>
          <w:lang w:val="hr-HR" w:bidi="ar-SA"/>
        </w:rPr>
        <w:t>:</w:t>
      </w:r>
    </w:p>
    <w:p w14:paraId="223B7BB5" w14:textId="77777777" w:rsidR="00D5020D" w:rsidRPr="006F1A5C" w:rsidRDefault="00D5020D" w:rsidP="004222CF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hr-HR"/>
        </w:rPr>
      </w:pPr>
    </w:p>
    <w:p w14:paraId="5F05981B" w14:textId="77777777" w:rsidR="00D5020D" w:rsidRPr="006F1A5C" w:rsidRDefault="00D5020D" w:rsidP="00D5020D">
      <w:pPr>
        <w:pStyle w:val="ListParagraph"/>
        <w:numPr>
          <w:ilvl w:val="0"/>
          <w:numId w:val="36"/>
        </w:numPr>
        <w:spacing w:after="240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hr-HR"/>
        </w:rPr>
      </w:pP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S. Besic and I. Besic, "Adoptable Resource Sharing Grid Based on CORBA Services", </w:t>
      </w:r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2005 XX International Conference on Information, Communication and Automation Technologies (ICAT)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, 2005.</w:t>
      </w:r>
    </w:p>
    <w:p w14:paraId="74A93D57" w14:textId="77777777" w:rsidR="00D5020D" w:rsidRPr="006F1A5C" w:rsidRDefault="00D5020D" w:rsidP="00D5020D">
      <w:pPr>
        <w:pStyle w:val="ListParagraph"/>
        <w:numPr>
          <w:ilvl w:val="0"/>
          <w:numId w:val="36"/>
        </w:numPr>
        <w:spacing w:after="24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</w:pP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I. Besic, "Methods for Real-Time Visualization of High-Resolution 3D Scans", </w:t>
      </w:r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2005 XX International Conference on Information, Communication and Automation Technologies (ICAT)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, 2005.</w:t>
      </w:r>
    </w:p>
    <w:p w14:paraId="5CB35A09" w14:textId="502C5F52" w:rsidR="00AF50F6" w:rsidRPr="0072682A" w:rsidRDefault="00D5020D" w:rsidP="0072682A">
      <w:pPr>
        <w:pStyle w:val="ListParagraph"/>
        <w:numPr>
          <w:ilvl w:val="0"/>
          <w:numId w:val="36"/>
        </w:numPr>
        <w:spacing w:after="240"/>
        <w:contextualSpacing w:val="0"/>
        <w:jc w:val="both"/>
        <w:rPr>
          <w:rFonts w:ascii="Times New Roman" w:hAnsi="Times New Roman" w:cs="Times New Roman"/>
          <w:color w:val="222222"/>
          <w:shd w:val="clear" w:color="auto" w:fill="FFFFFF"/>
          <w:lang w:val="hr-HR"/>
        </w:rPr>
      </w:pP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 xml:space="preserve">Z. Avdagic and I. Besic, "Real Time Operating Station", </w:t>
      </w:r>
      <w:r w:rsidRPr="006F1A5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hr-HR"/>
        </w:rPr>
        <w:t>24th International Convention on Information and Communication Technology, Electronics and Microelectronics (MIPRO)</w:t>
      </w:r>
      <w:r w:rsidRPr="006F1A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  <w:t>, 2001.</w:t>
      </w:r>
    </w:p>
    <w:p w14:paraId="5151AC9F" w14:textId="4176E7AA" w:rsidR="0072682A" w:rsidRDefault="0072682A" w:rsidP="0072682A">
      <w:pPr>
        <w:spacing w:after="240"/>
        <w:jc w:val="both"/>
        <w:rPr>
          <w:rFonts w:cs="Times New Roman"/>
          <w:color w:val="222222"/>
          <w:shd w:val="clear" w:color="auto" w:fill="FFFFFF"/>
          <w:lang w:val="hr-HR"/>
        </w:rPr>
      </w:pPr>
    </w:p>
    <w:p w14:paraId="09A23B74" w14:textId="44D81596" w:rsidR="0072682A" w:rsidRDefault="0072682A" w:rsidP="0072682A">
      <w:pPr>
        <w:spacing w:after="240"/>
        <w:jc w:val="both"/>
        <w:rPr>
          <w:rFonts w:cs="Times New Roman"/>
          <w:color w:val="222222"/>
          <w:shd w:val="clear" w:color="auto" w:fill="FFFFFF"/>
          <w:lang w:val="hr-HR"/>
        </w:rPr>
      </w:pPr>
    </w:p>
    <w:p w14:paraId="30C0F64E" w14:textId="77777777" w:rsidR="0072682A" w:rsidRPr="0072682A" w:rsidRDefault="0072682A" w:rsidP="0072682A">
      <w:pPr>
        <w:spacing w:after="240"/>
        <w:jc w:val="both"/>
        <w:rPr>
          <w:rFonts w:cs="Times New Roman"/>
          <w:color w:val="222222"/>
          <w:shd w:val="clear" w:color="auto" w:fill="FFFFFF"/>
          <w:lang w:val="hr-HR"/>
        </w:rPr>
      </w:pPr>
    </w:p>
    <w:p w14:paraId="6791E57B" w14:textId="77777777" w:rsidR="00383ED5" w:rsidRPr="006F1A5C" w:rsidRDefault="00383ED5">
      <w:pPr>
        <w:numPr>
          <w:ilvl w:val="0"/>
          <w:numId w:val="5"/>
        </w:numPr>
        <w:rPr>
          <w:rFonts w:eastAsia="Times New Roman" w:cs="Times New Roman"/>
          <w:b/>
          <w:color w:val="000000"/>
          <w:lang w:val="hr-HR" w:bidi="ar-SA"/>
        </w:rPr>
      </w:pPr>
      <w:r w:rsidRPr="006F1A5C">
        <w:rPr>
          <w:rFonts w:cs="Times New Roman"/>
          <w:b/>
          <w:bCs/>
          <w:lang w:val="hr-HR"/>
        </w:rPr>
        <w:lastRenderedPageBreak/>
        <w:t>PROJEKTI</w:t>
      </w:r>
    </w:p>
    <w:p w14:paraId="631D9432" w14:textId="77777777" w:rsidR="00383ED5" w:rsidRPr="006F1A5C" w:rsidRDefault="00383ED5">
      <w:pPr>
        <w:rPr>
          <w:rFonts w:eastAsia="Times New Roman" w:cs="Times New Roman"/>
          <w:color w:val="000000"/>
          <w:lang w:val="hr-HR" w:bidi="ar-SA"/>
        </w:rPr>
      </w:pPr>
    </w:p>
    <w:p w14:paraId="00CB2D51" w14:textId="77777777" w:rsidR="00AE0687" w:rsidRPr="006F1A5C" w:rsidRDefault="00AE0687">
      <w:pPr>
        <w:rPr>
          <w:rFonts w:cs="Times New Roman"/>
          <w:b/>
          <w:lang w:val="hr-HR"/>
        </w:rPr>
      </w:pPr>
      <w:r w:rsidRPr="006F1A5C">
        <w:rPr>
          <w:rFonts w:cs="Times New Roman"/>
          <w:b/>
          <w:lang w:val="hr-HR"/>
        </w:rPr>
        <w:t>- Nakon posljednjeg izbora u zvanje</w:t>
      </w:r>
    </w:p>
    <w:p w14:paraId="0D96262A" w14:textId="77777777" w:rsidR="00F65F3B" w:rsidRPr="006F1A5C" w:rsidRDefault="00F65F3B">
      <w:pPr>
        <w:rPr>
          <w:rFonts w:eastAsia="Times New Roman" w:cs="Times New Roman"/>
          <w:color w:val="000000"/>
          <w:lang w:val="hr-HR" w:bidi="ar-SA"/>
        </w:rPr>
      </w:pPr>
    </w:p>
    <w:p w14:paraId="5442D367" w14:textId="77777777" w:rsidR="00AE0687" w:rsidRPr="006F1A5C" w:rsidRDefault="00D5020D" w:rsidP="00C5703A">
      <w:pPr>
        <w:numPr>
          <w:ilvl w:val="0"/>
          <w:numId w:val="20"/>
        </w:numPr>
        <w:tabs>
          <w:tab w:val="left" w:pos="1701"/>
        </w:tabs>
        <w:snapToGrid w:val="0"/>
        <w:spacing w:before="57" w:after="57"/>
        <w:jc w:val="both"/>
        <w:rPr>
          <w:rFonts w:eastAsia="Times New Roman" w:cs="Times New Roman"/>
          <w:b/>
          <w:bCs/>
          <w:color w:val="000000"/>
          <w:lang w:val="hr-HR" w:bidi="ar-SA"/>
        </w:rPr>
      </w:pPr>
      <w:r w:rsidRPr="006F1A5C">
        <w:rPr>
          <w:rFonts w:eastAsia="Times New Roman" w:cs="Times New Roman"/>
          <w:b/>
          <w:bCs/>
          <w:color w:val="000000"/>
          <w:lang w:val="hr-HR" w:bidi="ar-SA"/>
        </w:rPr>
        <w:t>Procesiranje slike u realnom vremenu za računarsku viziju 3D i pomoć slabovidnim osobama</w:t>
      </w:r>
      <w:r w:rsidR="00AE0687" w:rsidRPr="006F1A5C">
        <w:rPr>
          <w:rFonts w:eastAsia="Times New Roman" w:cs="Times New Roman"/>
          <w:bCs/>
          <w:color w:val="000000"/>
          <w:lang w:val="hr-HR" w:bidi="ar-SA"/>
        </w:rPr>
        <w:t xml:space="preserve">, </w:t>
      </w:r>
      <w:r w:rsidRPr="006F1A5C">
        <w:rPr>
          <w:rFonts w:eastAsia="Times New Roman" w:cs="Times New Roman"/>
          <w:bCs/>
          <w:color w:val="000000"/>
          <w:lang w:val="hr-HR" w:bidi="ar-SA"/>
        </w:rPr>
        <w:t>naučnoistraživački projekt fina</w:t>
      </w:r>
      <w:r w:rsidR="00A21106" w:rsidRPr="006F1A5C">
        <w:rPr>
          <w:rFonts w:eastAsia="Times New Roman" w:cs="Times New Roman"/>
          <w:bCs/>
          <w:color w:val="000000"/>
          <w:lang w:val="hr-HR" w:bidi="ar-SA"/>
        </w:rPr>
        <w:t>n</w:t>
      </w:r>
      <w:r w:rsidRPr="006F1A5C">
        <w:rPr>
          <w:rFonts w:eastAsia="Times New Roman" w:cs="Times New Roman"/>
          <w:bCs/>
          <w:color w:val="000000"/>
          <w:lang w:val="hr-HR" w:bidi="ar-SA"/>
        </w:rPr>
        <w:t>siran od Federalnog ministarstva obrazovanja i nauke (FMON)</w:t>
      </w:r>
      <w:r w:rsidR="00AE0687" w:rsidRPr="006F1A5C">
        <w:rPr>
          <w:rFonts w:eastAsia="Times New Roman" w:cs="Times New Roman"/>
          <w:bCs/>
          <w:color w:val="000000"/>
          <w:lang w:val="hr-HR" w:bidi="ar-SA"/>
        </w:rPr>
        <w:t>, 20</w:t>
      </w:r>
      <w:r w:rsidRPr="006F1A5C">
        <w:rPr>
          <w:rFonts w:eastAsia="Times New Roman" w:cs="Times New Roman"/>
          <w:bCs/>
          <w:color w:val="000000"/>
          <w:lang w:val="hr-HR" w:bidi="ar-SA"/>
        </w:rPr>
        <w:t>19</w:t>
      </w:r>
      <w:r w:rsidR="00AE0687" w:rsidRPr="006F1A5C">
        <w:rPr>
          <w:rFonts w:eastAsia="Times New Roman" w:cs="Times New Roman"/>
          <w:bCs/>
          <w:color w:val="000000"/>
          <w:lang w:val="hr-HR" w:bidi="ar-SA"/>
        </w:rPr>
        <w:t xml:space="preserve"> (</w:t>
      </w:r>
      <w:r w:rsidRPr="006F1A5C">
        <w:rPr>
          <w:rFonts w:eastAsia="Times New Roman" w:cs="Times New Roman"/>
          <w:bCs/>
          <w:color w:val="000000"/>
          <w:lang w:val="hr-HR" w:bidi="ar-SA"/>
        </w:rPr>
        <w:t>zamjenik voditelja projekta</w:t>
      </w:r>
      <w:r w:rsidR="00AE0687" w:rsidRPr="006F1A5C">
        <w:rPr>
          <w:rFonts w:eastAsia="Times New Roman" w:cs="Times New Roman"/>
          <w:bCs/>
          <w:color w:val="000000"/>
          <w:lang w:val="hr-HR" w:bidi="ar-SA"/>
        </w:rPr>
        <w:t>)</w:t>
      </w:r>
    </w:p>
    <w:p w14:paraId="13E624F1" w14:textId="205DC1E8" w:rsidR="00C31014" w:rsidRPr="0072682A" w:rsidRDefault="00D5020D" w:rsidP="00D5020D">
      <w:pPr>
        <w:numPr>
          <w:ilvl w:val="0"/>
          <w:numId w:val="20"/>
        </w:numPr>
        <w:tabs>
          <w:tab w:val="left" w:pos="1701"/>
        </w:tabs>
        <w:snapToGrid w:val="0"/>
        <w:spacing w:before="57" w:after="57"/>
        <w:jc w:val="both"/>
        <w:rPr>
          <w:rFonts w:eastAsia="Times New Roman" w:cs="Times New Roman"/>
          <w:b/>
          <w:bCs/>
          <w:color w:val="000000"/>
          <w:lang w:val="hr-HR" w:bidi="ar-SA"/>
        </w:rPr>
      </w:pPr>
      <w:r w:rsidRPr="006F1A5C">
        <w:rPr>
          <w:rFonts w:eastAsia="Times New Roman" w:cs="Times New Roman"/>
          <w:b/>
          <w:bCs/>
          <w:color w:val="000000"/>
          <w:lang w:val="hr-HR" w:bidi="ar-SA"/>
        </w:rPr>
        <w:t>Upotreba RF signala i procesiranja slike u asistivnoj tehnologiji za slijepe osobe</w:t>
      </w:r>
      <w:r w:rsidRPr="006F1A5C">
        <w:rPr>
          <w:rFonts w:eastAsia="Times New Roman" w:cs="Times New Roman"/>
          <w:bCs/>
          <w:color w:val="000000"/>
          <w:lang w:val="hr-HR" w:bidi="ar-SA"/>
        </w:rPr>
        <w:t>, naučnoistraživački projekta sufinansiranog od strane Ministarstva za nauku, visoko obrazovanje i mlade Kantona Sarajevo (MON KS), 2018 (v</w:t>
      </w:r>
      <w:r w:rsidR="00A84D29" w:rsidRPr="006F1A5C">
        <w:rPr>
          <w:rFonts w:eastAsia="Times New Roman" w:cs="Times New Roman"/>
          <w:bCs/>
          <w:color w:val="000000"/>
          <w:lang w:val="hr-HR" w:bidi="ar-SA"/>
        </w:rPr>
        <w:t>o</w:t>
      </w:r>
      <w:r w:rsidRPr="006F1A5C">
        <w:rPr>
          <w:rFonts w:eastAsia="Times New Roman" w:cs="Times New Roman"/>
          <w:bCs/>
          <w:color w:val="000000"/>
          <w:lang w:val="hr-HR" w:bidi="ar-SA"/>
        </w:rPr>
        <w:t>ditelj projekta)</w:t>
      </w:r>
    </w:p>
    <w:p w14:paraId="7F23EB78" w14:textId="77777777" w:rsidR="00AE0687" w:rsidRPr="006F1A5C" w:rsidRDefault="00AE0687" w:rsidP="005C15D2">
      <w:pPr>
        <w:tabs>
          <w:tab w:val="left" w:pos="1701"/>
        </w:tabs>
        <w:snapToGrid w:val="0"/>
        <w:spacing w:before="57" w:after="57"/>
        <w:ind w:left="1701" w:hanging="1701"/>
        <w:rPr>
          <w:rFonts w:eastAsia="Times New Roman" w:cs="Times New Roman"/>
          <w:b/>
          <w:color w:val="000000"/>
          <w:lang w:val="hr-HR" w:bidi="ar-SA"/>
        </w:rPr>
      </w:pPr>
      <w:r w:rsidRPr="006F1A5C">
        <w:rPr>
          <w:rFonts w:eastAsia="Times New Roman" w:cs="Times New Roman"/>
          <w:b/>
          <w:color w:val="000000"/>
          <w:lang w:val="hr-HR" w:bidi="ar-SA"/>
        </w:rPr>
        <w:t>Za projek</w:t>
      </w:r>
      <w:r w:rsidR="00D5020D" w:rsidRPr="006F1A5C">
        <w:rPr>
          <w:rFonts w:eastAsia="Times New Roman" w:cs="Times New Roman"/>
          <w:b/>
          <w:color w:val="000000"/>
          <w:lang w:val="hr-HR" w:bidi="ar-SA"/>
        </w:rPr>
        <w:t>at</w:t>
      </w:r>
      <w:r w:rsidRPr="006F1A5C">
        <w:rPr>
          <w:rFonts w:eastAsia="Times New Roman" w:cs="Times New Roman"/>
          <w:b/>
          <w:color w:val="000000"/>
          <w:lang w:val="hr-HR" w:bidi="ar-SA"/>
        </w:rPr>
        <w:t xml:space="preserve"> iz stavk</w:t>
      </w:r>
      <w:r w:rsidR="00D5020D" w:rsidRPr="006F1A5C">
        <w:rPr>
          <w:rFonts w:eastAsia="Times New Roman" w:cs="Times New Roman"/>
          <w:b/>
          <w:color w:val="000000"/>
          <w:lang w:val="hr-HR" w:bidi="ar-SA"/>
        </w:rPr>
        <w:t>e</w:t>
      </w:r>
      <w:r w:rsidRPr="006F1A5C">
        <w:rPr>
          <w:rFonts w:eastAsia="Times New Roman" w:cs="Times New Roman"/>
          <w:b/>
          <w:color w:val="000000"/>
          <w:lang w:val="hr-HR" w:bidi="ar-SA"/>
        </w:rPr>
        <w:t xml:space="preserve"> </w:t>
      </w:r>
      <w:r w:rsidR="00D5020D" w:rsidRPr="006F1A5C">
        <w:rPr>
          <w:rFonts w:eastAsia="Times New Roman" w:cs="Times New Roman"/>
          <w:b/>
          <w:color w:val="000000"/>
          <w:lang w:val="hr-HR" w:bidi="ar-SA"/>
        </w:rPr>
        <w:t>2</w:t>
      </w:r>
      <w:r w:rsidRPr="006F1A5C">
        <w:rPr>
          <w:rFonts w:eastAsia="Times New Roman" w:cs="Times New Roman"/>
          <w:b/>
          <w:color w:val="000000"/>
          <w:lang w:val="hr-HR" w:bidi="ar-SA"/>
        </w:rPr>
        <w:t xml:space="preserve"> kandidat je dostavio odgovarajuć</w:t>
      </w:r>
      <w:r w:rsidR="00D5020D" w:rsidRPr="006F1A5C">
        <w:rPr>
          <w:rFonts w:eastAsia="Times New Roman" w:cs="Times New Roman"/>
          <w:b/>
          <w:color w:val="000000"/>
          <w:lang w:val="hr-HR" w:bidi="ar-SA"/>
        </w:rPr>
        <w:t>u</w:t>
      </w:r>
      <w:r w:rsidRPr="006F1A5C">
        <w:rPr>
          <w:rFonts w:eastAsia="Times New Roman" w:cs="Times New Roman"/>
          <w:b/>
          <w:color w:val="000000"/>
          <w:lang w:val="hr-HR" w:bidi="ar-SA"/>
        </w:rPr>
        <w:t xml:space="preserve"> potvrd</w:t>
      </w:r>
      <w:r w:rsidR="00D5020D" w:rsidRPr="006F1A5C">
        <w:rPr>
          <w:rFonts w:eastAsia="Times New Roman" w:cs="Times New Roman"/>
          <w:b/>
          <w:color w:val="000000"/>
          <w:lang w:val="hr-HR" w:bidi="ar-SA"/>
        </w:rPr>
        <w:t>u</w:t>
      </w:r>
      <w:r w:rsidRPr="006F1A5C">
        <w:rPr>
          <w:rFonts w:eastAsia="Times New Roman" w:cs="Times New Roman"/>
          <w:b/>
          <w:color w:val="000000"/>
          <w:lang w:val="hr-HR" w:bidi="ar-SA"/>
        </w:rPr>
        <w:t>.</w:t>
      </w:r>
    </w:p>
    <w:p w14:paraId="200D4418" w14:textId="77777777" w:rsidR="00383ED5" w:rsidRPr="006F1A5C" w:rsidRDefault="00383ED5">
      <w:pPr>
        <w:tabs>
          <w:tab w:val="left" w:pos="1620"/>
        </w:tabs>
        <w:snapToGrid w:val="0"/>
        <w:rPr>
          <w:rFonts w:eastAsia="Times New Roman" w:cs="Times New Roman"/>
          <w:bCs/>
          <w:color w:val="000000"/>
          <w:lang w:val="hr-HR" w:bidi="ar-SA"/>
        </w:rPr>
      </w:pPr>
    </w:p>
    <w:p w14:paraId="37FA1CF8" w14:textId="77777777" w:rsidR="00AE0687" w:rsidRPr="006F1A5C" w:rsidRDefault="00AE0687" w:rsidP="00AE0687">
      <w:pPr>
        <w:snapToGrid w:val="0"/>
        <w:spacing w:before="57" w:after="57"/>
        <w:rPr>
          <w:rFonts w:cs="Times New Roman"/>
          <w:b/>
          <w:lang w:val="hr-HR"/>
        </w:rPr>
      </w:pPr>
      <w:r w:rsidRPr="006F1A5C">
        <w:rPr>
          <w:rFonts w:cs="Times New Roman"/>
          <w:b/>
          <w:lang w:val="hr-HR"/>
        </w:rPr>
        <w:t>- Prije posljednjeg izbora u zvanje</w:t>
      </w:r>
    </w:p>
    <w:p w14:paraId="11361E2E" w14:textId="77777777" w:rsidR="00AE0687" w:rsidRPr="006F1A5C" w:rsidRDefault="00AE0687" w:rsidP="00AF50F6">
      <w:pPr>
        <w:tabs>
          <w:tab w:val="left" w:pos="719"/>
        </w:tabs>
        <w:snapToGrid w:val="0"/>
        <w:rPr>
          <w:rFonts w:eastAsia="Times New Roman" w:cs="Times New Roman"/>
          <w:b/>
          <w:bCs/>
          <w:color w:val="000000"/>
          <w:lang w:val="hr-HR" w:bidi="ar-SA"/>
        </w:rPr>
      </w:pPr>
    </w:p>
    <w:p w14:paraId="64307425" w14:textId="77777777" w:rsidR="00AE0687" w:rsidRPr="006F1A5C" w:rsidRDefault="00A84D29" w:rsidP="00C5703A">
      <w:pPr>
        <w:numPr>
          <w:ilvl w:val="0"/>
          <w:numId w:val="21"/>
        </w:numPr>
        <w:tabs>
          <w:tab w:val="left" w:pos="1701"/>
        </w:tabs>
        <w:snapToGrid w:val="0"/>
        <w:jc w:val="both"/>
        <w:rPr>
          <w:rFonts w:eastAsia="Times New Roman" w:cs="Times New Roman"/>
          <w:b/>
          <w:bCs/>
          <w:color w:val="000000"/>
          <w:lang w:val="hr-HR" w:bidi="ar-SA"/>
        </w:rPr>
      </w:pPr>
      <w:r w:rsidRPr="006F1A5C">
        <w:rPr>
          <w:rFonts w:eastAsia="Times New Roman" w:cs="Times New Roman"/>
          <w:b/>
          <w:bCs/>
          <w:color w:val="000000"/>
          <w:lang w:val="hr-HR" w:bidi="ar-SA"/>
        </w:rPr>
        <w:t xml:space="preserve">Centers of Excellence's, </w:t>
      </w:r>
      <w:r w:rsidRPr="006F1A5C">
        <w:rPr>
          <w:rFonts w:eastAsia="Times New Roman" w:cs="Times New Roman"/>
          <w:bCs/>
          <w:color w:val="000000"/>
          <w:lang w:val="hr-HR" w:bidi="ar-SA"/>
        </w:rPr>
        <w:t>projekt u organizaciji World University Service Austrian Committee i Ministarstva vanjskih poslova Republike Austrije, 2002-2004,</w:t>
      </w:r>
      <w:r w:rsidR="00AE0687" w:rsidRPr="006F1A5C">
        <w:rPr>
          <w:rFonts w:eastAsia="Times New Roman" w:cs="Times New Roman"/>
          <w:bCs/>
          <w:color w:val="000000"/>
          <w:lang w:val="hr-HR" w:bidi="ar-SA"/>
        </w:rPr>
        <w:t xml:space="preserve"> (</w:t>
      </w:r>
      <w:r w:rsidRPr="006F1A5C">
        <w:rPr>
          <w:rFonts w:eastAsia="Times New Roman" w:cs="Times New Roman"/>
          <w:bCs/>
          <w:color w:val="000000"/>
          <w:lang w:val="hr-HR" w:bidi="ar-SA"/>
        </w:rPr>
        <w:t>stručni saradnik</w:t>
      </w:r>
      <w:r w:rsidR="00AE0687" w:rsidRPr="006F1A5C">
        <w:rPr>
          <w:rFonts w:eastAsia="Times New Roman" w:cs="Times New Roman"/>
          <w:bCs/>
          <w:color w:val="000000"/>
          <w:lang w:val="hr-HR" w:bidi="ar-SA"/>
        </w:rPr>
        <w:t>)</w:t>
      </w:r>
    </w:p>
    <w:p w14:paraId="31E49A71" w14:textId="77777777" w:rsidR="00444F8F" w:rsidRPr="006F1A5C" w:rsidRDefault="00444F8F">
      <w:pPr>
        <w:tabs>
          <w:tab w:val="left" w:pos="1620"/>
        </w:tabs>
        <w:snapToGrid w:val="0"/>
        <w:spacing w:before="57" w:after="57"/>
        <w:rPr>
          <w:rFonts w:cs="Times New Roman"/>
          <w:lang w:val="hr-HR"/>
        </w:rPr>
      </w:pPr>
    </w:p>
    <w:p w14:paraId="2A05A337" w14:textId="77777777" w:rsidR="00383ED5" w:rsidRPr="006F1A5C" w:rsidRDefault="009A212A">
      <w:pPr>
        <w:numPr>
          <w:ilvl w:val="0"/>
          <w:numId w:val="5"/>
        </w:numPr>
        <w:rPr>
          <w:rFonts w:cs="Times New Roman"/>
          <w:b/>
          <w:bCs/>
          <w:lang w:val="hr-HR"/>
        </w:rPr>
      </w:pPr>
      <w:r w:rsidRPr="006F1A5C">
        <w:rPr>
          <w:rFonts w:cs="Times New Roman"/>
          <w:b/>
          <w:bCs/>
          <w:lang w:val="hr-HR"/>
        </w:rPr>
        <w:t>NASTAVNO PEDAGOŠKI RAD</w:t>
      </w:r>
    </w:p>
    <w:p w14:paraId="3553375E" w14:textId="77777777" w:rsidR="00383ED5" w:rsidRPr="006F1A5C" w:rsidRDefault="00383ED5">
      <w:pPr>
        <w:rPr>
          <w:rFonts w:cs="Times New Roman"/>
          <w:b/>
          <w:bCs/>
          <w:lang w:val="hr-HR"/>
        </w:rPr>
      </w:pPr>
    </w:p>
    <w:p w14:paraId="547FE870" w14:textId="77777777" w:rsidR="00640227" w:rsidRPr="006F1A5C" w:rsidRDefault="00640227" w:rsidP="00640227">
      <w:pPr>
        <w:ind w:firstLine="709"/>
        <w:jc w:val="both"/>
        <w:rPr>
          <w:rFonts w:cs="Times New Roman"/>
          <w:b/>
          <w:bCs/>
          <w:lang w:val="hr-HR"/>
        </w:rPr>
      </w:pPr>
      <w:r w:rsidRPr="006F1A5C">
        <w:rPr>
          <w:rFonts w:eastAsia="Times New Roman" w:cs="Times New Roman"/>
          <w:b/>
          <w:color w:val="000000"/>
          <w:lang w:val="hr-HR" w:bidi="ar-SA"/>
        </w:rPr>
        <w:t>a. Predmeti koje predaje</w:t>
      </w:r>
    </w:p>
    <w:p w14:paraId="4A0501FB" w14:textId="77777777" w:rsidR="00640227" w:rsidRPr="006F1A5C" w:rsidRDefault="00640227" w:rsidP="00640227">
      <w:pPr>
        <w:jc w:val="both"/>
        <w:rPr>
          <w:rFonts w:cs="Times New Roman"/>
          <w:b/>
          <w:lang w:val="hr-HR"/>
        </w:rPr>
      </w:pPr>
    </w:p>
    <w:p w14:paraId="3D29C63C" w14:textId="77777777" w:rsidR="00FB2D70" w:rsidRPr="006F1A5C" w:rsidRDefault="00640227" w:rsidP="00640227">
      <w:p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 xml:space="preserve">Kandidat dr sci. </w:t>
      </w:r>
      <w:r w:rsidR="00D5020D" w:rsidRPr="006F1A5C">
        <w:rPr>
          <w:rFonts w:cs="Times New Roman"/>
          <w:lang w:val="hr-HR"/>
        </w:rPr>
        <w:t>Ingmar</w:t>
      </w:r>
      <w:r w:rsidRPr="006F1A5C">
        <w:rPr>
          <w:rFonts w:cs="Times New Roman"/>
          <w:lang w:val="hr-HR"/>
        </w:rPr>
        <w:t xml:space="preserve"> </w:t>
      </w:r>
      <w:r w:rsidR="00D5020D" w:rsidRPr="006F1A5C">
        <w:rPr>
          <w:rFonts w:cs="Times New Roman"/>
          <w:lang w:val="hr-HR"/>
        </w:rPr>
        <w:t>Bešić</w:t>
      </w:r>
      <w:r w:rsidRPr="006F1A5C">
        <w:rPr>
          <w:rFonts w:cs="Times New Roman"/>
          <w:lang w:val="hr-HR"/>
        </w:rPr>
        <w:t>, dipl. ing. el. učestvuje u nastavnom procesu na predmet</w:t>
      </w:r>
      <w:r w:rsidR="00FB2D70" w:rsidRPr="006F1A5C">
        <w:rPr>
          <w:rFonts w:cs="Times New Roman"/>
          <w:lang w:val="hr-HR"/>
        </w:rPr>
        <w:t>ima</w:t>
      </w:r>
      <w:r w:rsidR="003160A0" w:rsidRPr="006F1A5C">
        <w:rPr>
          <w:rFonts w:cs="Times New Roman"/>
          <w:lang w:val="hr-HR"/>
        </w:rPr>
        <w:t xml:space="preserve"> Elektrotehničkog fakulteta Univerziteta u Sarajevu </w:t>
      </w:r>
      <w:r w:rsidR="00FB2D70" w:rsidRPr="006F1A5C">
        <w:rPr>
          <w:rFonts w:cs="Times New Roman"/>
          <w:lang w:val="hr-HR"/>
        </w:rPr>
        <w:t>:</w:t>
      </w:r>
    </w:p>
    <w:p w14:paraId="06A6D3A7" w14:textId="77777777" w:rsidR="00FB2D70" w:rsidRPr="006F1A5C" w:rsidRDefault="00640227" w:rsidP="00FB2D70">
      <w:pPr>
        <w:numPr>
          <w:ilvl w:val="0"/>
          <w:numId w:val="24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 xml:space="preserve">prvog ciklusa studija: </w:t>
      </w:r>
    </w:p>
    <w:p w14:paraId="491257B4" w14:textId="77777777" w:rsidR="00FB2D70" w:rsidRPr="006F1A5C" w:rsidRDefault="00D5020D" w:rsidP="00FB2D70">
      <w:pPr>
        <w:numPr>
          <w:ilvl w:val="2"/>
          <w:numId w:val="24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>CAD-CAM inženjering</w:t>
      </w:r>
      <w:r w:rsidR="00640227" w:rsidRPr="006F1A5C">
        <w:rPr>
          <w:rFonts w:cs="Times New Roman"/>
          <w:lang w:val="hr-HR"/>
        </w:rPr>
        <w:t xml:space="preserve">, </w:t>
      </w:r>
    </w:p>
    <w:p w14:paraId="5FBB6A68" w14:textId="77777777" w:rsidR="00FB2D70" w:rsidRPr="006F1A5C" w:rsidRDefault="00640227" w:rsidP="00FB2D70">
      <w:pPr>
        <w:numPr>
          <w:ilvl w:val="0"/>
          <w:numId w:val="24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>drugog ciklusa</w:t>
      </w:r>
      <w:r w:rsidR="00FB2D70" w:rsidRPr="006F1A5C">
        <w:rPr>
          <w:rFonts w:cs="Times New Roman"/>
          <w:lang w:val="hr-HR"/>
        </w:rPr>
        <w:t xml:space="preserve"> studija</w:t>
      </w:r>
      <w:r w:rsidRPr="006F1A5C">
        <w:rPr>
          <w:rFonts w:cs="Times New Roman"/>
          <w:lang w:val="hr-HR"/>
        </w:rPr>
        <w:t xml:space="preserve">: </w:t>
      </w:r>
    </w:p>
    <w:p w14:paraId="33EE05B4" w14:textId="77777777" w:rsidR="00D5020D" w:rsidRPr="006F1A5C" w:rsidRDefault="00D5020D" w:rsidP="00FB2D70">
      <w:pPr>
        <w:numPr>
          <w:ilvl w:val="2"/>
          <w:numId w:val="24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>Računarska vizija,</w:t>
      </w:r>
    </w:p>
    <w:p w14:paraId="4D5D8FC6" w14:textId="77777777" w:rsidR="004C476C" w:rsidRPr="006F1A5C" w:rsidRDefault="004C476C" w:rsidP="004C476C">
      <w:pPr>
        <w:numPr>
          <w:ilvl w:val="2"/>
          <w:numId w:val="24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>Računarski sistemi u realnom vremenu</w:t>
      </w:r>
    </w:p>
    <w:p w14:paraId="1961806A" w14:textId="77777777" w:rsidR="00FB2D70" w:rsidRPr="006F1A5C" w:rsidRDefault="00640227" w:rsidP="00FB2D70">
      <w:pPr>
        <w:numPr>
          <w:ilvl w:val="2"/>
          <w:numId w:val="24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 xml:space="preserve">Inovacije u projektovanju i menadžmentu informacionih sistema, </w:t>
      </w:r>
    </w:p>
    <w:p w14:paraId="4C88220C" w14:textId="77777777" w:rsidR="00640227" w:rsidRPr="006F1A5C" w:rsidRDefault="00640227" w:rsidP="00640227">
      <w:pPr>
        <w:jc w:val="both"/>
        <w:rPr>
          <w:rFonts w:cs="Times New Roman"/>
          <w:lang w:val="hr-HR"/>
        </w:rPr>
      </w:pPr>
    </w:p>
    <w:p w14:paraId="1D8F0166" w14:textId="77777777" w:rsidR="009A212A" w:rsidRPr="006F1A5C" w:rsidRDefault="00640227" w:rsidP="00640227">
      <w:pPr>
        <w:snapToGrid w:val="0"/>
        <w:spacing w:before="57" w:after="57"/>
        <w:ind w:left="705"/>
        <w:rPr>
          <w:rFonts w:eastAsia="Times New Roman" w:cs="Times New Roman"/>
          <w:b/>
          <w:color w:val="000000"/>
          <w:lang w:val="hr-HR" w:bidi="ar-SA"/>
        </w:rPr>
      </w:pPr>
      <w:r w:rsidRPr="006F1A5C">
        <w:rPr>
          <w:rFonts w:eastAsia="Times New Roman" w:cs="Times New Roman"/>
          <w:b/>
          <w:color w:val="000000"/>
          <w:lang w:val="hr-HR" w:bidi="ar-SA"/>
        </w:rPr>
        <w:t>b</w:t>
      </w:r>
      <w:r w:rsidR="009A212A" w:rsidRPr="006F1A5C">
        <w:rPr>
          <w:rFonts w:eastAsia="Times New Roman" w:cs="Times New Roman"/>
          <w:b/>
          <w:color w:val="000000"/>
          <w:lang w:val="hr-HR" w:bidi="ar-SA"/>
        </w:rPr>
        <w:t xml:space="preserve">. </w:t>
      </w:r>
      <w:r w:rsidRPr="006F1A5C">
        <w:rPr>
          <w:rFonts w:eastAsia="Times New Roman" w:cs="Times New Roman"/>
          <w:b/>
          <w:color w:val="000000"/>
          <w:lang w:val="hr-HR" w:bidi="ar-SA"/>
        </w:rPr>
        <w:t>Mentorstvo kandidatima na drugom ciklusu studija, nakon posljednjeg izbora u zvanje</w:t>
      </w:r>
      <w:r w:rsidR="009A212A" w:rsidRPr="006F1A5C">
        <w:rPr>
          <w:rFonts w:eastAsia="Times New Roman" w:cs="Times New Roman"/>
          <w:b/>
          <w:color w:val="000000"/>
          <w:lang w:val="hr-HR" w:bidi="ar-SA"/>
        </w:rPr>
        <w:t>:</w:t>
      </w:r>
    </w:p>
    <w:p w14:paraId="12357422" w14:textId="77777777" w:rsidR="009A212A" w:rsidRPr="006F1A5C" w:rsidRDefault="009A212A">
      <w:pPr>
        <w:rPr>
          <w:rFonts w:cs="Times New Roman"/>
          <w:b/>
          <w:bCs/>
          <w:lang w:val="hr-HR"/>
        </w:rPr>
      </w:pPr>
    </w:p>
    <w:p w14:paraId="27B4FA2B" w14:textId="77777777" w:rsidR="00383ED5" w:rsidRPr="006F1A5C" w:rsidRDefault="00383ED5">
      <w:p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 xml:space="preserve">Kandidat dr sci. </w:t>
      </w:r>
      <w:r w:rsidR="00D5020D" w:rsidRPr="006F1A5C">
        <w:rPr>
          <w:rFonts w:cs="Times New Roman"/>
          <w:lang w:val="hr-HR"/>
        </w:rPr>
        <w:t>Ingmar Bešić</w:t>
      </w:r>
      <w:r w:rsidRPr="006F1A5C">
        <w:rPr>
          <w:rFonts w:cs="Times New Roman"/>
          <w:lang w:val="hr-HR"/>
        </w:rPr>
        <w:t>, dipl. ing. el. je pril</w:t>
      </w:r>
      <w:r w:rsidR="001F377D" w:rsidRPr="006F1A5C">
        <w:rPr>
          <w:rFonts w:cs="Times New Roman"/>
          <w:lang w:val="hr-HR"/>
        </w:rPr>
        <w:t xml:space="preserve">ožio dokaze o </w:t>
      </w:r>
      <w:r w:rsidR="00D5020D" w:rsidRPr="006F1A5C">
        <w:rPr>
          <w:rFonts w:cs="Times New Roman"/>
          <w:lang w:val="hr-HR"/>
        </w:rPr>
        <w:t>2</w:t>
      </w:r>
      <w:r w:rsidR="009001B9" w:rsidRPr="006F1A5C">
        <w:rPr>
          <w:rFonts w:cs="Times New Roman"/>
          <w:lang w:val="hr-HR"/>
        </w:rPr>
        <w:t xml:space="preserve"> </w:t>
      </w:r>
      <w:r w:rsidR="009A212A" w:rsidRPr="006F1A5C">
        <w:rPr>
          <w:rFonts w:cs="Times New Roman"/>
          <w:lang w:val="hr-HR"/>
        </w:rPr>
        <w:t>uspješno obavljen</w:t>
      </w:r>
      <w:r w:rsidR="00D5020D" w:rsidRPr="006F1A5C">
        <w:rPr>
          <w:rFonts w:cs="Times New Roman"/>
          <w:lang w:val="hr-HR"/>
        </w:rPr>
        <w:t>a</w:t>
      </w:r>
      <w:r w:rsidR="009A212A" w:rsidRPr="006F1A5C">
        <w:rPr>
          <w:rFonts w:cs="Times New Roman"/>
          <w:lang w:val="hr-HR"/>
        </w:rPr>
        <w:t xml:space="preserve"> mentorstva kandidatima za stepen drugog </w:t>
      </w:r>
      <w:r w:rsidRPr="006F1A5C">
        <w:rPr>
          <w:rFonts w:cs="Times New Roman"/>
          <w:lang w:val="hr-HR"/>
        </w:rPr>
        <w:t>ciklusa studija na Elektrotehničkom fakultetu u Sarajevu</w:t>
      </w:r>
      <w:r w:rsidR="009A212A" w:rsidRPr="006F1A5C">
        <w:rPr>
          <w:rFonts w:cs="Times New Roman"/>
          <w:lang w:val="hr-HR"/>
        </w:rPr>
        <w:t>, nakon posljednjeg izbora u zvanje</w:t>
      </w:r>
      <w:r w:rsidR="00826229" w:rsidRPr="006F1A5C">
        <w:rPr>
          <w:rFonts w:cs="Times New Roman"/>
          <w:lang w:val="hr-HR"/>
        </w:rPr>
        <w:t>, kako slijedi:</w:t>
      </w:r>
    </w:p>
    <w:p w14:paraId="64EE17D7" w14:textId="77777777" w:rsidR="00826229" w:rsidRPr="006F1A5C" w:rsidRDefault="00826229">
      <w:pPr>
        <w:jc w:val="both"/>
        <w:rPr>
          <w:rFonts w:cs="Times New Roman"/>
          <w:lang w:val="hr-HR"/>
        </w:rPr>
      </w:pPr>
    </w:p>
    <w:p w14:paraId="1D15733E" w14:textId="77777777" w:rsidR="00826229" w:rsidRPr="006F1A5C" w:rsidRDefault="00826229" w:rsidP="00D24763">
      <w:pPr>
        <w:numPr>
          <w:ilvl w:val="0"/>
          <w:numId w:val="25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>"</w:t>
      </w:r>
      <w:r w:rsidR="00A21106" w:rsidRPr="006F1A5C">
        <w:rPr>
          <w:rFonts w:cs="Times New Roman"/>
          <w:lang w:val="hr-HR"/>
        </w:rPr>
        <w:t>Upotreba ARM Cortex-M procesorske arhitekture u sistemima realnog vremena</w:t>
      </w:r>
      <w:r w:rsidRPr="006F1A5C">
        <w:rPr>
          <w:rFonts w:cs="Times New Roman"/>
          <w:lang w:val="hr-HR"/>
        </w:rPr>
        <w:t xml:space="preserve">", kandidat </w:t>
      </w:r>
      <w:r w:rsidR="006741AF" w:rsidRPr="006F1A5C">
        <w:rPr>
          <w:rFonts w:cs="Times New Roman"/>
          <w:lang w:val="hr-HR"/>
        </w:rPr>
        <w:t>Beus Ervin</w:t>
      </w:r>
      <w:r w:rsidR="00D24763" w:rsidRPr="006F1A5C">
        <w:rPr>
          <w:rFonts w:cs="Times New Roman"/>
          <w:lang w:val="hr-HR"/>
        </w:rPr>
        <w:t xml:space="preserve"> </w:t>
      </w:r>
      <w:r w:rsidRPr="006F1A5C">
        <w:rPr>
          <w:rFonts w:cs="Times New Roman"/>
          <w:lang w:val="hr-HR"/>
        </w:rPr>
        <w:t>odbran</w:t>
      </w:r>
      <w:r w:rsidR="006741AF" w:rsidRPr="006F1A5C">
        <w:rPr>
          <w:rFonts w:cs="Times New Roman"/>
          <w:lang w:val="hr-HR"/>
        </w:rPr>
        <w:t>io</w:t>
      </w:r>
      <w:r w:rsidRPr="006F1A5C">
        <w:rPr>
          <w:rFonts w:cs="Times New Roman"/>
          <w:lang w:val="hr-HR"/>
        </w:rPr>
        <w:t xml:space="preserve"> završni rad </w:t>
      </w:r>
      <w:r w:rsidR="006741AF" w:rsidRPr="006F1A5C">
        <w:rPr>
          <w:rFonts w:cs="Times New Roman"/>
          <w:lang w:val="hr-HR"/>
        </w:rPr>
        <w:t>09</w:t>
      </w:r>
      <w:r w:rsidRPr="006F1A5C">
        <w:rPr>
          <w:rFonts w:cs="Times New Roman"/>
          <w:lang w:val="hr-HR"/>
        </w:rPr>
        <w:t>.07.201</w:t>
      </w:r>
      <w:r w:rsidR="006741AF" w:rsidRPr="006F1A5C">
        <w:rPr>
          <w:rFonts w:cs="Times New Roman"/>
          <w:lang w:val="hr-HR"/>
        </w:rPr>
        <w:t>9</w:t>
      </w:r>
      <w:r w:rsidRPr="006F1A5C">
        <w:rPr>
          <w:rFonts w:cs="Times New Roman"/>
          <w:lang w:val="hr-HR"/>
        </w:rPr>
        <w:t>. godine</w:t>
      </w:r>
      <w:r w:rsidR="004C476C" w:rsidRPr="006F1A5C">
        <w:rPr>
          <w:rFonts w:cs="Times New Roman"/>
          <w:lang w:val="hr-HR"/>
        </w:rPr>
        <w:t>.</w:t>
      </w:r>
    </w:p>
    <w:p w14:paraId="2EBE7FB3" w14:textId="239449F0" w:rsidR="00383ED5" w:rsidRPr="0072682A" w:rsidRDefault="00826229" w:rsidP="0072682A">
      <w:pPr>
        <w:numPr>
          <w:ilvl w:val="0"/>
          <w:numId w:val="25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>"</w:t>
      </w:r>
      <w:r w:rsidR="006741AF" w:rsidRPr="006F1A5C">
        <w:rPr>
          <w:rFonts w:cs="Times New Roman"/>
          <w:lang w:val="hr-HR"/>
        </w:rPr>
        <w:t>Primjena algoritama računarske vizije u prepoznavanju računarskih tablica</w:t>
      </w:r>
      <w:r w:rsidRPr="006F1A5C">
        <w:rPr>
          <w:rFonts w:cs="Times New Roman"/>
          <w:lang w:val="hr-HR"/>
        </w:rPr>
        <w:t xml:space="preserve">", kandidat </w:t>
      </w:r>
      <w:r w:rsidR="006741AF" w:rsidRPr="006F1A5C">
        <w:rPr>
          <w:rFonts w:cs="Times New Roman"/>
          <w:lang w:val="hr-HR"/>
        </w:rPr>
        <w:t>Subašić Admir</w:t>
      </w:r>
      <w:r w:rsidR="00D24763" w:rsidRPr="006F1A5C">
        <w:rPr>
          <w:rFonts w:cs="Times New Roman"/>
          <w:lang w:val="hr-HR"/>
        </w:rPr>
        <w:t xml:space="preserve"> </w:t>
      </w:r>
      <w:r w:rsidRPr="006F1A5C">
        <w:rPr>
          <w:rFonts w:cs="Times New Roman"/>
          <w:lang w:val="hr-HR"/>
        </w:rPr>
        <w:t xml:space="preserve">odbranio završni rad </w:t>
      </w:r>
      <w:r w:rsidR="006741AF" w:rsidRPr="006F1A5C">
        <w:rPr>
          <w:rFonts w:cs="Times New Roman"/>
          <w:lang w:val="hr-HR"/>
        </w:rPr>
        <w:t>28</w:t>
      </w:r>
      <w:r w:rsidRPr="006F1A5C">
        <w:rPr>
          <w:rFonts w:cs="Times New Roman"/>
          <w:lang w:val="hr-HR"/>
        </w:rPr>
        <w:t>.0</w:t>
      </w:r>
      <w:r w:rsidR="006741AF" w:rsidRPr="006F1A5C">
        <w:rPr>
          <w:rFonts w:cs="Times New Roman"/>
          <w:lang w:val="hr-HR"/>
        </w:rPr>
        <w:t>9</w:t>
      </w:r>
      <w:r w:rsidRPr="006F1A5C">
        <w:rPr>
          <w:rFonts w:cs="Times New Roman"/>
          <w:lang w:val="hr-HR"/>
        </w:rPr>
        <w:t>.20</w:t>
      </w:r>
      <w:r w:rsidR="006741AF" w:rsidRPr="006F1A5C">
        <w:rPr>
          <w:rFonts w:cs="Times New Roman"/>
          <w:lang w:val="hr-HR"/>
        </w:rPr>
        <w:t>20</w:t>
      </w:r>
      <w:r w:rsidRPr="006F1A5C">
        <w:rPr>
          <w:rFonts w:cs="Times New Roman"/>
          <w:lang w:val="hr-HR"/>
        </w:rPr>
        <w:t>. godine</w:t>
      </w:r>
      <w:r w:rsidR="004C476C" w:rsidRPr="006F1A5C">
        <w:rPr>
          <w:rFonts w:cs="Times New Roman"/>
          <w:lang w:val="hr-HR"/>
        </w:rPr>
        <w:t>.</w:t>
      </w:r>
    </w:p>
    <w:p w14:paraId="5D35BD5C" w14:textId="77777777" w:rsidR="00C31014" w:rsidRPr="006F1A5C" w:rsidRDefault="00C31014" w:rsidP="00C31014">
      <w:pPr>
        <w:rPr>
          <w:rFonts w:cs="Times New Roman"/>
          <w:bCs/>
          <w:lang w:val="hr-HR"/>
        </w:rPr>
      </w:pPr>
      <w:bookmarkStart w:id="3" w:name="_GoBack"/>
      <w:bookmarkEnd w:id="3"/>
    </w:p>
    <w:p w14:paraId="463D7D2F" w14:textId="6E9DD75B" w:rsidR="001D49CF" w:rsidRDefault="001D49CF" w:rsidP="001D49CF">
      <w:pPr>
        <w:numPr>
          <w:ilvl w:val="0"/>
          <w:numId w:val="5"/>
        </w:numPr>
        <w:rPr>
          <w:rFonts w:cs="Times New Roman"/>
          <w:b/>
          <w:bCs/>
          <w:lang w:val="hr-HR"/>
        </w:rPr>
      </w:pPr>
      <w:r w:rsidRPr="006F1A5C">
        <w:rPr>
          <w:rFonts w:cs="Times New Roman"/>
          <w:b/>
          <w:bCs/>
          <w:lang w:val="hr-HR"/>
        </w:rPr>
        <w:t>NAGRADE I PRIZNANJA</w:t>
      </w:r>
    </w:p>
    <w:p w14:paraId="385BB4BF" w14:textId="77777777" w:rsidR="0072682A" w:rsidRPr="0072682A" w:rsidRDefault="0072682A" w:rsidP="0072682A">
      <w:pPr>
        <w:ind w:left="720"/>
        <w:rPr>
          <w:rFonts w:cs="Times New Roman"/>
          <w:b/>
          <w:bCs/>
          <w:lang w:val="hr-HR"/>
        </w:rPr>
      </w:pPr>
    </w:p>
    <w:p w14:paraId="559AB36B" w14:textId="4E4E7E17" w:rsidR="00B964FF" w:rsidRPr="0072682A" w:rsidRDefault="001D49CF" w:rsidP="0072682A">
      <w:pPr>
        <w:pStyle w:val="BodyText"/>
        <w:spacing w:line="242" w:lineRule="auto"/>
        <w:ind w:left="152"/>
        <w:jc w:val="both"/>
        <w:rPr>
          <w:lang w:val="hr-HR"/>
        </w:rPr>
      </w:pPr>
      <w:r w:rsidRPr="006F1A5C">
        <w:rPr>
          <w:lang w:val="hr-HR"/>
        </w:rPr>
        <w:t>Kandidat</w:t>
      </w:r>
      <w:r w:rsidRPr="006F1A5C">
        <w:rPr>
          <w:spacing w:val="48"/>
          <w:lang w:val="hr-HR"/>
        </w:rPr>
        <w:t xml:space="preserve"> </w:t>
      </w:r>
      <w:r w:rsidRPr="006F1A5C">
        <w:rPr>
          <w:lang w:val="hr-HR"/>
        </w:rPr>
        <w:t>je</w:t>
      </w:r>
      <w:r w:rsidRPr="006F1A5C">
        <w:rPr>
          <w:spacing w:val="49"/>
          <w:lang w:val="hr-HR"/>
        </w:rPr>
        <w:t xml:space="preserve"> </w:t>
      </w:r>
      <w:r w:rsidRPr="006F1A5C">
        <w:rPr>
          <w:lang w:val="hr-HR"/>
        </w:rPr>
        <w:t>priložio ovjerenu kopiju priznanja Dukat Elektrotehničkog fakulteta Univerziteta u Sarajevu za izvanredan uspjeh u toku studija i ostvareni prosjek ocjena od 9,12.</w:t>
      </w:r>
    </w:p>
    <w:p w14:paraId="2AE1EF2E" w14:textId="77777777" w:rsidR="00B964FF" w:rsidRPr="006F1A5C" w:rsidRDefault="00B964FF" w:rsidP="00C31014">
      <w:pPr>
        <w:rPr>
          <w:rFonts w:cs="Times New Roman"/>
          <w:bCs/>
          <w:lang w:val="hr-HR"/>
        </w:rPr>
      </w:pPr>
    </w:p>
    <w:p w14:paraId="38A19359" w14:textId="77777777" w:rsidR="00383ED5" w:rsidRPr="006F1A5C" w:rsidRDefault="00383ED5">
      <w:pPr>
        <w:jc w:val="center"/>
        <w:rPr>
          <w:rFonts w:cs="Times New Roman"/>
          <w:b/>
          <w:bCs/>
          <w:lang w:val="hr-HR"/>
        </w:rPr>
      </w:pPr>
      <w:r w:rsidRPr="006F1A5C">
        <w:rPr>
          <w:rFonts w:cs="Times New Roman"/>
          <w:b/>
          <w:bCs/>
          <w:lang w:val="hr-HR"/>
        </w:rPr>
        <w:t>PRIJEDLOG SA OBRAZLOŽENJEM</w:t>
      </w:r>
    </w:p>
    <w:p w14:paraId="299E9CCB" w14:textId="77777777" w:rsidR="00383ED5" w:rsidRPr="006F1A5C" w:rsidRDefault="00383ED5">
      <w:pPr>
        <w:jc w:val="both"/>
        <w:rPr>
          <w:rFonts w:cs="Times New Roman"/>
          <w:b/>
          <w:bCs/>
          <w:lang w:val="hr-HR"/>
        </w:rPr>
      </w:pPr>
    </w:p>
    <w:p w14:paraId="44F1DAF5" w14:textId="4E970774" w:rsidR="00383ED5" w:rsidRPr="00C523B2" w:rsidRDefault="00383ED5">
      <w:p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 xml:space="preserve">Na osnovu podataka prezentiranih u ovom Izvještaju i našeg osobnog uvida u cjelokupni nastavni, pedagoški, naučnoistraživački i stručni rad kandidata, te na osnovu Potvrde o </w:t>
      </w:r>
      <w:r w:rsidR="006935DB" w:rsidRPr="006F1A5C">
        <w:rPr>
          <w:rFonts w:cs="Times New Roman"/>
          <w:lang w:val="hr-HR"/>
        </w:rPr>
        <w:t>potpunosti/blagovremenosti</w:t>
      </w:r>
      <w:r w:rsidRPr="006F1A5C">
        <w:rPr>
          <w:rFonts w:cs="Times New Roman"/>
          <w:lang w:val="hr-HR"/>
        </w:rPr>
        <w:t xml:space="preserve"> prijave na raspisani Konkurs br. </w:t>
      </w:r>
      <w:r w:rsidR="00C523B2" w:rsidRPr="00C523B2">
        <w:rPr>
          <w:rFonts w:cs="Times New Roman"/>
          <w:lang w:val="hr-HR"/>
        </w:rPr>
        <w:t>09</w:t>
      </w:r>
      <w:r w:rsidR="003160A0" w:rsidRPr="00C523B2">
        <w:rPr>
          <w:rFonts w:cs="Times New Roman"/>
          <w:lang w:val="hr-HR"/>
        </w:rPr>
        <w:t>-</w:t>
      </w:r>
      <w:r w:rsidR="00C523B2" w:rsidRPr="00C523B2">
        <w:rPr>
          <w:rFonts w:cs="Times New Roman"/>
          <w:lang w:val="hr-HR"/>
        </w:rPr>
        <w:t>2749</w:t>
      </w:r>
      <w:r w:rsidR="00C523B2">
        <w:rPr>
          <w:rFonts w:cs="Times New Roman"/>
          <w:lang w:val="hr-HR"/>
        </w:rPr>
        <w:t>/21</w:t>
      </w:r>
      <w:r w:rsidR="003160A0" w:rsidRPr="006F1A5C">
        <w:rPr>
          <w:rFonts w:cs="Times New Roman"/>
          <w:lang w:val="hr-HR"/>
        </w:rPr>
        <w:t xml:space="preserve"> </w:t>
      </w:r>
      <w:r w:rsidR="009001B9" w:rsidRPr="006F1A5C">
        <w:rPr>
          <w:rFonts w:cs="Times New Roman"/>
          <w:lang w:val="hr-HR"/>
        </w:rPr>
        <w:t xml:space="preserve">od </w:t>
      </w:r>
      <w:r w:rsidR="00C523B2" w:rsidRPr="00C523B2">
        <w:rPr>
          <w:rFonts w:cs="Times New Roman"/>
          <w:lang w:val="hr-HR"/>
        </w:rPr>
        <w:t>21</w:t>
      </w:r>
      <w:r w:rsidR="001A3F10" w:rsidRPr="00C523B2">
        <w:rPr>
          <w:rFonts w:cs="Times New Roman"/>
          <w:lang w:val="hr-HR"/>
        </w:rPr>
        <w:t>.</w:t>
      </w:r>
      <w:r w:rsidR="00C523B2" w:rsidRPr="00C523B2">
        <w:rPr>
          <w:rFonts w:cs="Times New Roman"/>
          <w:lang w:val="hr-HR"/>
        </w:rPr>
        <w:t>06</w:t>
      </w:r>
      <w:r w:rsidR="001A3F10" w:rsidRPr="006F1A5C">
        <w:rPr>
          <w:rFonts w:cs="Times New Roman"/>
          <w:lang w:val="hr-HR"/>
        </w:rPr>
        <w:t xml:space="preserve">.2021. </w:t>
      </w:r>
      <w:r w:rsidRPr="006F1A5C">
        <w:rPr>
          <w:rFonts w:cs="Times New Roman"/>
          <w:lang w:val="hr-HR"/>
        </w:rPr>
        <w:t>godine sačinjene od strane Referenta za kadrovske i opšte poslove</w:t>
      </w:r>
      <w:r w:rsidR="00FC6DC9" w:rsidRPr="006F1A5C">
        <w:rPr>
          <w:rFonts w:cs="Times New Roman"/>
          <w:lang w:val="hr-HR"/>
        </w:rPr>
        <w:t>, predlažemo da se kandidat</w:t>
      </w:r>
      <w:r w:rsidRPr="006F1A5C">
        <w:rPr>
          <w:rFonts w:cs="Times New Roman"/>
          <w:lang w:val="hr-HR"/>
        </w:rPr>
        <w:t>:</w:t>
      </w:r>
    </w:p>
    <w:p w14:paraId="2D000EAB" w14:textId="6877FECC" w:rsidR="007F73A2" w:rsidRPr="006F1A5C" w:rsidRDefault="007F73A2">
      <w:pPr>
        <w:jc w:val="both"/>
        <w:rPr>
          <w:rFonts w:cs="Times New Roman"/>
          <w:b/>
          <w:bCs/>
          <w:lang w:val="hr-HR"/>
        </w:rPr>
      </w:pPr>
    </w:p>
    <w:p w14:paraId="763F864B" w14:textId="77777777" w:rsidR="00FC6DC9" w:rsidRPr="006F1A5C" w:rsidRDefault="006741AF" w:rsidP="00FC6DC9">
      <w:pPr>
        <w:jc w:val="center"/>
        <w:rPr>
          <w:rFonts w:cs="Times New Roman"/>
          <w:b/>
          <w:bCs/>
          <w:lang w:val="hr-HR"/>
        </w:rPr>
      </w:pPr>
      <w:bookmarkStart w:id="4" w:name="_Hlk72934187"/>
      <w:r w:rsidRPr="006F1A5C">
        <w:rPr>
          <w:rFonts w:cs="Times New Roman"/>
          <w:b/>
          <w:bCs/>
          <w:lang w:val="hr-HR"/>
        </w:rPr>
        <w:t>doc</w:t>
      </w:r>
      <w:r w:rsidR="00FC6DC9" w:rsidRPr="006F1A5C">
        <w:rPr>
          <w:rFonts w:cs="Times New Roman"/>
          <w:b/>
          <w:bCs/>
          <w:lang w:val="hr-HR"/>
        </w:rPr>
        <w:t>. dr</w:t>
      </w:r>
      <w:r w:rsidR="00383ED5" w:rsidRPr="006F1A5C">
        <w:rPr>
          <w:rFonts w:cs="Times New Roman"/>
          <w:b/>
          <w:bCs/>
          <w:lang w:val="hr-HR"/>
        </w:rPr>
        <w:t xml:space="preserve"> </w:t>
      </w:r>
      <w:r w:rsidRPr="006F1A5C">
        <w:rPr>
          <w:rFonts w:cs="Times New Roman"/>
          <w:b/>
          <w:bCs/>
          <w:lang w:val="hr-HR"/>
        </w:rPr>
        <w:t>Ingmar Bešić</w:t>
      </w:r>
      <w:r w:rsidR="00383ED5" w:rsidRPr="006F1A5C">
        <w:rPr>
          <w:rFonts w:cs="Times New Roman"/>
          <w:b/>
          <w:bCs/>
          <w:lang w:val="hr-HR"/>
        </w:rPr>
        <w:t>, dipl. ing. el.</w:t>
      </w:r>
    </w:p>
    <w:p w14:paraId="4013D734" w14:textId="527AF2DB" w:rsidR="007F73A2" w:rsidRPr="006F1A5C" w:rsidRDefault="007F73A2">
      <w:pPr>
        <w:jc w:val="both"/>
        <w:rPr>
          <w:rFonts w:cs="Times New Roman"/>
          <w:lang w:val="hr-HR"/>
        </w:rPr>
      </w:pPr>
    </w:p>
    <w:p w14:paraId="5E2193B1" w14:textId="3C59F4C5" w:rsidR="00FC6DC9" w:rsidRPr="006F1A5C" w:rsidRDefault="00383ED5" w:rsidP="00FC6DC9">
      <w:pPr>
        <w:jc w:val="both"/>
        <w:rPr>
          <w:rFonts w:cs="Times New Roman"/>
          <w:lang w:val="hr-HR"/>
        </w:rPr>
      </w:pPr>
      <w:r w:rsidRPr="006F1A5C">
        <w:rPr>
          <w:rFonts w:cs="Times New Roman"/>
          <w:b/>
          <w:bCs/>
          <w:lang w:val="hr-HR"/>
        </w:rPr>
        <w:t xml:space="preserve">izabere u </w:t>
      </w:r>
      <w:r w:rsidR="00FC6DC9" w:rsidRPr="006F1A5C">
        <w:rPr>
          <w:rFonts w:cs="Times New Roman"/>
          <w:b/>
          <w:bCs/>
          <w:lang w:val="hr-HR"/>
        </w:rPr>
        <w:t xml:space="preserve">naučnonastavno </w:t>
      </w:r>
      <w:r w:rsidRPr="006F1A5C">
        <w:rPr>
          <w:rFonts w:cs="Times New Roman"/>
          <w:b/>
          <w:bCs/>
          <w:lang w:val="hr-HR"/>
        </w:rPr>
        <w:t xml:space="preserve">zvanje </w:t>
      </w:r>
      <w:r w:rsidR="006741AF" w:rsidRPr="006F1A5C">
        <w:rPr>
          <w:rFonts w:cs="Times New Roman"/>
          <w:b/>
          <w:bCs/>
          <w:lang w:val="hr-HR"/>
        </w:rPr>
        <w:t>vanredni</w:t>
      </w:r>
      <w:r w:rsidRPr="006F1A5C">
        <w:rPr>
          <w:rFonts w:cs="Times New Roman"/>
          <w:b/>
          <w:bCs/>
          <w:lang w:val="hr-HR"/>
        </w:rPr>
        <w:t xml:space="preserve"> profesor</w:t>
      </w:r>
      <w:r w:rsidR="00FC6DC9" w:rsidRPr="006F1A5C">
        <w:rPr>
          <w:rFonts w:cs="Times New Roman"/>
          <w:b/>
          <w:bCs/>
          <w:lang w:val="hr-HR"/>
        </w:rPr>
        <w:t xml:space="preserve"> za naučnu oblast "Računarstvo i</w:t>
      </w:r>
      <w:r w:rsidR="00351E95" w:rsidRPr="006F1A5C">
        <w:rPr>
          <w:rFonts w:cs="Times New Roman"/>
          <w:b/>
          <w:bCs/>
          <w:lang w:val="hr-HR"/>
        </w:rPr>
        <w:t xml:space="preserve"> </w:t>
      </w:r>
      <w:r w:rsidR="00FC6DC9" w:rsidRPr="006F1A5C">
        <w:rPr>
          <w:rFonts w:cs="Times New Roman"/>
          <w:b/>
          <w:bCs/>
          <w:lang w:val="hr-HR"/>
        </w:rPr>
        <w:t>informatika" u radni odnos s punim radnim vremenom, na Odsjeku za</w:t>
      </w:r>
      <w:r w:rsidR="00351E95" w:rsidRPr="006F1A5C">
        <w:rPr>
          <w:rFonts w:cs="Times New Roman"/>
          <w:b/>
          <w:bCs/>
          <w:lang w:val="hr-HR"/>
        </w:rPr>
        <w:t xml:space="preserve"> </w:t>
      </w:r>
      <w:r w:rsidR="00FC6DC9" w:rsidRPr="006F1A5C">
        <w:rPr>
          <w:rFonts w:cs="Times New Roman"/>
          <w:b/>
          <w:bCs/>
          <w:lang w:val="hr-HR"/>
        </w:rPr>
        <w:t>računarstvo i informatiku Elektrotehničkog fakulteta u Sarajevu</w:t>
      </w:r>
      <w:bookmarkEnd w:id="4"/>
      <w:r w:rsidR="00FC6DC9" w:rsidRPr="006F1A5C">
        <w:rPr>
          <w:rFonts w:cs="Times New Roman"/>
          <w:lang w:val="hr-HR"/>
        </w:rPr>
        <w:t xml:space="preserve">, jer ispunjava sve uvjete utvrđene članom 96. tačka </w:t>
      </w:r>
      <w:r w:rsidR="00142301" w:rsidRPr="006F1A5C">
        <w:rPr>
          <w:rFonts w:cs="Times New Roman"/>
          <w:lang w:val="hr-HR"/>
        </w:rPr>
        <w:t>e</w:t>
      </w:r>
      <w:r w:rsidR="00FC6DC9" w:rsidRPr="006F1A5C">
        <w:rPr>
          <w:rFonts w:cs="Times New Roman"/>
          <w:lang w:val="hr-HR"/>
        </w:rPr>
        <w:t xml:space="preserve">) Zakona o visokom obrazovanju ("Službene novine Kantona Sarajevo", broj: 33/17, 35/20 i 40/20) i članom 194. stav (1) tačka </w:t>
      </w:r>
      <w:r w:rsidR="00142301" w:rsidRPr="006F1A5C">
        <w:rPr>
          <w:rFonts w:cs="Times New Roman"/>
          <w:lang w:val="hr-HR"/>
        </w:rPr>
        <w:t>e</w:t>
      </w:r>
      <w:r w:rsidR="00FC6DC9" w:rsidRPr="006F1A5C">
        <w:rPr>
          <w:rFonts w:cs="Times New Roman"/>
          <w:lang w:val="hr-HR"/>
        </w:rPr>
        <w:t>) Statuta Univerziteta u Sarajevu</w:t>
      </w:r>
      <w:r w:rsidR="00142301" w:rsidRPr="006F1A5C">
        <w:rPr>
          <w:rFonts w:cs="Times New Roman"/>
          <w:lang w:val="hr-HR"/>
        </w:rPr>
        <w:t xml:space="preserve">, </w:t>
      </w:r>
      <w:r w:rsidR="00142301" w:rsidRPr="00C523B2">
        <w:rPr>
          <w:rFonts w:cs="Times New Roman"/>
          <w:lang w:val="hr-HR"/>
        </w:rPr>
        <w:t>te u pogledu prijevremenog izbora uvjete utvrđene članom 115. stav (4) Zakona o visokom obrazovanju ("Službene novine Kantona Sarajevo", broj: 33/17, 35/20 i 40/20) i članom 193. stav (4) Statuta Univerziteta u Sarajevu</w:t>
      </w:r>
      <w:r w:rsidR="00142301" w:rsidRPr="006F1A5C">
        <w:rPr>
          <w:rFonts w:cs="Times New Roman"/>
          <w:lang w:val="hr-HR"/>
        </w:rPr>
        <w:t xml:space="preserve">, </w:t>
      </w:r>
      <w:r w:rsidR="00FC6DC9" w:rsidRPr="006F1A5C">
        <w:rPr>
          <w:rFonts w:cs="Times New Roman"/>
          <w:lang w:val="hr-HR"/>
        </w:rPr>
        <w:t>i to:</w:t>
      </w:r>
    </w:p>
    <w:p w14:paraId="492BE6E9" w14:textId="77777777" w:rsidR="00FC6DC9" w:rsidRPr="006F1A5C" w:rsidRDefault="00FC6DC9" w:rsidP="00FC6DC9">
      <w:pPr>
        <w:numPr>
          <w:ilvl w:val="0"/>
          <w:numId w:val="30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>dostavio je biografiju</w:t>
      </w:r>
      <w:r w:rsidR="000455EE" w:rsidRPr="006F1A5C">
        <w:rPr>
          <w:rFonts w:cs="Times New Roman"/>
          <w:lang w:val="hr-HR"/>
        </w:rPr>
        <w:t>, sa spiskom projekata, objavljenih naučnih i stručnih radova i knjiga</w:t>
      </w:r>
      <w:r w:rsidRPr="006F1A5C">
        <w:rPr>
          <w:rFonts w:cs="Times New Roman"/>
          <w:lang w:val="hr-HR"/>
        </w:rPr>
        <w:t>,</w:t>
      </w:r>
    </w:p>
    <w:p w14:paraId="34464AEB" w14:textId="77777777" w:rsidR="00FC6DC9" w:rsidRPr="006F1A5C" w:rsidRDefault="00FC6DC9" w:rsidP="00FC6DC9">
      <w:pPr>
        <w:numPr>
          <w:ilvl w:val="0"/>
          <w:numId w:val="30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>dostavio je ovjerene kopije:</w:t>
      </w:r>
    </w:p>
    <w:p w14:paraId="07B4DDC9" w14:textId="77777777" w:rsidR="00FC6DC9" w:rsidRPr="006F1A5C" w:rsidRDefault="00FC6DC9" w:rsidP="00FC6DC9">
      <w:pPr>
        <w:numPr>
          <w:ilvl w:val="1"/>
          <w:numId w:val="30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>diplom</w:t>
      </w:r>
      <w:r w:rsidR="00C5703A" w:rsidRPr="006F1A5C">
        <w:rPr>
          <w:rFonts w:cs="Times New Roman"/>
          <w:lang w:val="hr-HR"/>
        </w:rPr>
        <w:t>a</w:t>
      </w:r>
      <w:r w:rsidRPr="006F1A5C">
        <w:rPr>
          <w:rFonts w:cs="Times New Roman"/>
          <w:lang w:val="hr-HR"/>
        </w:rPr>
        <w:t xml:space="preserve"> matičnog fakulteta o završnom dodiplomskom studiju, </w:t>
      </w:r>
    </w:p>
    <w:p w14:paraId="40AD1547" w14:textId="77777777" w:rsidR="00FC6DC9" w:rsidRPr="006F1A5C" w:rsidRDefault="00792F13" w:rsidP="00FC6DC9">
      <w:pPr>
        <w:numPr>
          <w:ilvl w:val="1"/>
          <w:numId w:val="30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>rješenj</w:t>
      </w:r>
      <w:r w:rsidR="00C5703A" w:rsidRPr="006F1A5C">
        <w:rPr>
          <w:rFonts w:cs="Times New Roman"/>
          <w:lang w:val="hr-HR"/>
        </w:rPr>
        <w:t>e</w:t>
      </w:r>
      <w:r w:rsidRPr="006F1A5C">
        <w:rPr>
          <w:rFonts w:cs="Times New Roman"/>
          <w:lang w:val="hr-HR"/>
        </w:rPr>
        <w:t xml:space="preserve"> o nostrifikaciji diplome </w:t>
      </w:r>
      <w:r w:rsidR="00FC6DC9" w:rsidRPr="006F1A5C">
        <w:rPr>
          <w:rFonts w:cs="Times New Roman"/>
          <w:lang w:val="hr-HR"/>
        </w:rPr>
        <w:t>o završnom magistarskom studiju,</w:t>
      </w:r>
    </w:p>
    <w:p w14:paraId="4B16138B" w14:textId="77777777" w:rsidR="00FC6DC9" w:rsidRPr="006F1A5C" w:rsidRDefault="00FC6DC9" w:rsidP="00FC6DC9">
      <w:pPr>
        <w:numPr>
          <w:ilvl w:val="1"/>
          <w:numId w:val="30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>diplom</w:t>
      </w:r>
      <w:r w:rsidR="00C5703A" w:rsidRPr="006F1A5C">
        <w:rPr>
          <w:rFonts w:cs="Times New Roman"/>
          <w:lang w:val="hr-HR"/>
        </w:rPr>
        <w:t>a</w:t>
      </w:r>
      <w:r w:rsidRPr="006F1A5C">
        <w:rPr>
          <w:rFonts w:cs="Times New Roman"/>
          <w:lang w:val="hr-HR"/>
        </w:rPr>
        <w:t xml:space="preserve"> o stečenom naučnom stepenu doktora tehničkih nauka,</w:t>
      </w:r>
    </w:p>
    <w:p w14:paraId="28F891AA" w14:textId="77777777" w:rsidR="00FC6DC9" w:rsidRPr="006F1A5C" w:rsidRDefault="00FC6DC9" w:rsidP="00FC6DC9">
      <w:pPr>
        <w:numPr>
          <w:ilvl w:val="0"/>
          <w:numId w:val="30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 xml:space="preserve">dostavio je potvrdu o provedenom izbornom periodu u naučnonastavnom zvanju </w:t>
      </w:r>
      <w:r w:rsidR="00792F13" w:rsidRPr="006F1A5C">
        <w:rPr>
          <w:rFonts w:cs="Times New Roman"/>
          <w:lang w:val="hr-HR"/>
        </w:rPr>
        <w:t xml:space="preserve">docent </w:t>
      </w:r>
      <w:r w:rsidRPr="006F1A5C">
        <w:rPr>
          <w:rFonts w:cs="Times New Roman"/>
          <w:lang w:val="hr-HR"/>
        </w:rPr>
        <w:t>na Elektrotehničkom fakultetu u Sarajevu</w:t>
      </w:r>
      <w:r w:rsidR="00792F13" w:rsidRPr="006F1A5C">
        <w:rPr>
          <w:rFonts w:cs="Times New Roman"/>
          <w:lang w:val="hr-HR"/>
        </w:rPr>
        <w:t xml:space="preserve"> od 27.06.2017 godine do danas</w:t>
      </w:r>
      <w:r w:rsidRPr="006F1A5C">
        <w:rPr>
          <w:rFonts w:cs="Times New Roman"/>
          <w:lang w:val="hr-HR"/>
        </w:rPr>
        <w:t xml:space="preserve">, </w:t>
      </w:r>
    </w:p>
    <w:p w14:paraId="62F8FC40" w14:textId="77777777" w:rsidR="00FC6DC9" w:rsidRPr="006F1A5C" w:rsidRDefault="00FC6DC9" w:rsidP="00FC6DC9">
      <w:pPr>
        <w:numPr>
          <w:ilvl w:val="0"/>
          <w:numId w:val="30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>dostavio je original</w:t>
      </w:r>
      <w:r w:rsidR="004E5D70" w:rsidRPr="006F1A5C">
        <w:rPr>
          <w:rFonts w:cs="Times New Roman"/>
          <w:lang w:val="hr-HR"/>
        </w:rPr>
        <w:t xml:space="preserve"> knjig</w:t>
      </w:r>
      <w:r w:rsidR="00792F13" w:rsidRPr="006F1A5C">
        <w:rPr>
          <w:rFonts w:cs="Times New Roman"/>
          <w:lang w:val="hr-HR"/>
        </w:rPr>
        <w:t>e</w:t>
      </w:r>
      <w:r w:rsidR="004E5D70" w:rsidRPr="006F1A5C">
        <w:rPr>
          <w:rFonts w:cs="Times New Roman"/>
          <w:lang w:val="hr-HR"/>
        </w:rPr>
        <w:t xml:space="preserve"> </w:t>
      </w:r>
      <w:r w:rsidR="00792F13" w:rsidRPr="006F1A5C">
        <w:rPr>
          <w:rFonts w:cs="Times New Roman"/>
          <w:lang w:val="hr-HR"/>
        </w:rPr>
        <w:t>i</w:t>
      </w:r>
      <w:r w:rsidR="004E5D70" w:rsidRPr="006F1A5C">
        <w:rPr>
          <w:rFonts w:cs="Times New Roman"/>
          <w:lang w:val="hr-HR"/>
        </w:rPr>
        <w:t xml:space="preserve"> </w:t>
      </w:r>
      <w:r w:rsidR="00792F13" w:rsidRPr="006F1A5C">
        <w:rPr>
          <w:rFonts w:cs="Times New Roman"/>
          <w:lang w:val="hr-HR"/>
        </w:rPr>
        <w:t>ovjerenu kopiju odluke da je</w:t>
      </w:r>
      <w:r w:rsidR="004E5D70" w:rsidRPr="006F1A5C">
        <w:rPr>
          <w:rFonts w:cs="Times New Roman"/>
          <w:lang w:val="hr-HR"/>
        </w:rPr>
        <w:t xml:space="preserve"> </w:t>
      </w:r>
      <w:r w:rsidR="00A8164B" w:rsidRPr="006F1A5C">
        <w:rPr>
          <w:rFonts w:cs="Times New Roman"/>
          <w:lang w:val="hr-HR"/>
        </w:rPr>
        <w:t xml:space="preserve">ista </w:t>
      </w:r>
      <w:r w:rsidRPr="006F1A5C">
        <w:rPr>
          <w:rFonts w:cs="Times New Roman"/>
          <w:lang w:val="hr-HR"/>
        </w:rPr>
        <w:t>univerzitetsk</w:t>
      </w:r>
      <w:r w:rsidR="004E5D70" w:rsidRPr="006F1A5C">
        <w:rPr>
          <w:rFonts w:cs="Times New Roman"/>
          <w:lang w:val="hr-HR"/>
        </w:rPr>
        <w:t>i udžbeni</w:t>
      </w:r>
      <w:r w:rsidR="00792F13" w:rsidRPr="006F1A5C">
        <w:rPr>
          <w:rFonts w:cs="Times New Roman"/>
          <w:lang w:val="hr-HR"/>
        </w:rPr>
        <w:t>k</w:t>
      </w:r>
      <w:r w:rsidR="00A8164B" w:rsidRPr="006F1A5C">
        <w:rPr>
          <w:rFonts w:cs="Times New Roman"/>
          <w:lang w:val="hr-HR"/>
        </w:rPr>
        <w:t>:</w:t>
      </w:r>
    </w:p>
    <w:p w14:paraId="04F206C2" w14:textId="77777777" w:rsidR="000455EE" w:rsidRPr="006F1A5C" w:rsidRDefault="00792F13" w:rsidP="000455EE">
      <w:pPr>
        <w:numPr>
          <w:ilvl w:val="1"/>
          <w:numId w:val="30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>Sistemi za upravljanje geoinformacijama, M. Ponjavi</w:t>
      </w:r>
      <w:r w:rsidR="00C5703A" w:rsidRPr="006F1A5C">
        <w:rPr>
          <w:rFonts w:cs="Times New Roman"/>
          <w:lang w:val="hr-HR"/>
        </w:rPr>
        <w:t>ć</w:t>
      </w:r>
      <w:r w:rsidRPr="006F1A5C">
        <w:rPr>
          <w:rFonts w:cs="Times New Roman"/>
          <w:lang w:val="hr-HR"/>
        </w:rPr>
        <w:t>, A. Karabegovi</w:t>
      </w:r>
      <w:r w:rsidR="00C5703A" w:rsidRPr="006F1A5C">
        <w:rPr>
          <w:rFonts w:cs="Times New Roman"/>
          <w:lang w:val="hr-HR"/>
        </w:rPr>
        <w:t>ć</w:t>
      </w:r>
      <w:r w:rsidRPr="006F1A5C">
        <w:rPr>
          <w:rFonts w:cs="Times New Roman"/>
          <w:lang w:val="hr-HR"/>
        </w:rPr>
        <w:t>, S. Omanovi</w:t>
      </w:r>
      <w:r w:rsidR="00C5703A" w:rsidRPr="006F1A5C">
        <w:rPr>
          <w:rFonts w:cs="Times New Roman"/>
          <w:lang w:val="hr-HR"/>
        </w:rPr>
        <w:t>ć</w:t>
      </w:r>
      <w:r w:rsidRPr="006F1A5C">
        <w:rPr>
          <w:rFonts w:cs="Times New Roman"/>
          <w:lang w:val="hr-HR"/>
        </w:rPr>
        <w:t>, E. Buza, I. Be</w:t>
      </w:r>
      <w:r w:rsidR="00C5703A" w:rsidRPr="006F1A5C">
        <w:rPr>
          <w:rFonts w:cs="Times New Roman"/>
          <w:lang w:val="hr-HR"/>
        </w:rPr>
        <w:t>š</w:t>
      </w:r>
      <w:r w:rsidRPr="006F1A5C">
        <w:rPr>
          <w:rFonts w:cs="Times New Roman"/>
          <w:lang w:val="hr-HR"/>
        </w:rPr>
        <w:t>i</w:t>
      </w:r>
      <w:r w:rsidR="00C5703A" w:rsidRPr="006F1A5C">
        <w:rPr>
          <w:rFonts w:cs="Times New Roman"/>
          <w:lang w:val="hr-HR"/>
        </w:rPr>
        <w:t>ć</w:t>
      </w:r>
      <w:r w:rsidRPr="006F1A5C">
        <w:rPr>
          <w:rFonts w:cs="Times New Roman"/>
          <w:lang w:val="hr-HR"/>
        </w:rPr>
        <w:t>, Univerzitet u Tuzli, (2020), Univerzitetski udžbenik, ISBN: 978-9958-609-80-0</w:t>
      </w:r>
    </w:p>
    <w:p w14:paraId="53F9FC58" w14:textId="4FE8AE1E" w:rsidR="00FC6DC9" w:rsidRPr="006F1A5C" w:rsidRDefault="00FC6DC9" w:rsidP="00A8164B">
      <w:pPr>
        <w:numPr>
          <w:ilvl w:val="0"/>
          <w:numId w:val="30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 xml:space="preserve">dostavio je </w:t>
      </w:r>
      <w:r w:rsidR="00792F13" w:rsidRPr="006F1A5C">
        <w:rPr>
          <w:rFonts w:cs="Times New Roman"/>
          <w:lang w:val="hr-HR"/>
        </w:rPr>
        <w:t>12</w:t>
      </w:r>
      <w:r w:rsidR="000455EE" w:rsidRPr="006F1A5C">
        <w:rPr>
          <w:rFonts w:cs="Times New Roman"/>
          <w:lang w:val="hr-HR"/>
        </w:rPr>
        <w:t xml:space="preserve"> naučn</w:t>
      </w:r>
      <w:r w:rsidR="00792F13" w:rsidRPr="006F1A5C">
        <w:rPr>
          <w:rFonts w:cs="Times New Roman"/>
          <w:lang w:val="hr-HR"/>
        </w:rPr>
        <w:t>ih</w:t>
      </w:r>
      <w:r w:rsidR="000455EE" w:rsidRPr="006F1A5C">
        <w:rPr>
          <w:rFonts w:cs="Times New Roman"/>
          <w:lang w:val="hr-HR"/>
        </w:rPr>
        <w:t xml:space="preserve"> rad</w:t>
      </w:r>
      <w:r w:rsidR="00792F13" w:rsidRPr="006F1A5C">
        <w:rPr>
          <w:rFonts w:cs="Times New Roman"/>
          <w:lang w:val="hr-HR"/>
        </w:rPr>
        <w:t>ova</w:t>
      </w:r>
      <w:r w:rsidR="000455EE" w:rsidRPr="006F1A5C">
        <w:rPr>
          <w:rFonts w:cs="Times New Roman"/>
          <w:lang w:val="hr-HR"/>
        </w:rPr>
        <w:t xml:space="preserve"> objavljen</w:t>
      </w:r>
      <w:r w:rsidR="00792F13" w:rsidRPr="006F1A5C">
        <w:rPr>
          <w:rFonts w:cs="Times New Roman"/>
          <w:lang w:val="hr-HR"/>
        </w:rPr>
        <w:t>ih</w:t>
      </w:r>
      <w:r w:rsidR="000455EE" w:rsidRPr="006F1A5C">
        <w:rPr>
          <w:rFonts w:cs="Times New Roman"/>
          <w:lang w:val="hr-HR"/>
        </w:rPr>
        <w:t xml:space="preserve"> nakon posljednjeg izbora</w:t>
      </w:r>
      <w:r w:rsidRPr="006F1A5C">
        <w:rPr>
          <w:rFonts w:cs="Times New Roman"/>
          <w:lang w:val="hr-HR"/>
        </w:rPr>
        <w:t xml:space="preserve">, od čega </w:t>
      </w:r>
      <w:r w:rsidR="00792F13" w:rsidRPr="006F1A5C">
        <w:rPr>
          <w:rFonts w:cs="Times New Roman"/>
          <w:lang w:val="hr-HR"/>
        </w:rPr>
        <w:t>su</w:t>
      </w:r>
      <w:r w:rsidRPr="006F1A5C">
        <w:rPr>
          <w:rFonts w:cs="Times New Roman"/>
          <w:lang w:val="hr-HR"/>
        </w:rPr>
        <w:t xml:space="preserve"> </w:t>
      </w:r>
      <w:r w:rsidR="00792F13" w:rsidRPr="006F1A5C">
        <w:rPr>
          <w:rFonts w:cs="Times New Roman"/>
          <w:lang w:val="hr-HR"/>
        </w:rPr>
        <w:t>4</w:t>
      </w:r>
      <w:r w:rsidRPr="006F1A5C">
        <w:rPr>
          <w:rFonts w:cs="Times New Roman"/>
          <w:lang w:val="hr-HR"/>
        </w:rPr>
        <w:t xml:space="preserve"> </w:t>
      </w:r>
      <w:r w:rsidR="00C626D3" w:rsidRPr="006F1A5C">
        <w:rPr>
          <w:rFonts w:cs="Times New Roman"/>
          <w:lang w:val="hr-HR"/>
        </w:rPr>
        <w:t>naučn</w:t>
      </w:r>
      <w:r w:rsidR="00792F13" w:rsidRPr="006F1A5C">
        <w:rPr>
          <w:rFonts w:cs="Times New Roman"/>
          <w:lang w:val="hr-HR"/>
        </w:rPr>
        <w:t>a</w:t>
      </w:r>
      <w:r w:rsidR="00C626D3" w:rsidRPr="006F1A5C">
        <w:rPr>
          <w:rFonts w:cs="Times New Roman"/>
          <w:lang w:val="hr-HR"/>
        </w:rPr>
        <w:t xml:space="preserve"> rada u časopisima (</w:t>
      </w:r>
      <w:r w:rsidR="00A8164B" w:rsidRPr="006F1A5C">
        <w:rPr>
          <w:rFonts w:cs="Times New Roman"/>
          <w:lang w:val="hr-HR"/>
        </w:rPr>
        <w:t>Web of Science JCR Q1 / Scopus SJR Q1, Web of Science JCR Q2 / Scopus SJR Q2, Web of Science SCIE / Scopus SJR Q2, Web of Science ESCI</w:t>
      </w:r>
      <w:r w:rsidR="00C626D3" w:rsidRPr="006F1A5C">
        <w:rPr>
          <w:rFonts w:cs="Times New Roman"/>
          <w:lang w:val="hr-HR"/>
        </w:rPr>
        <w:t xml:space="preserve">), te </w:t>
      </w:r>
      <w:r w:rsidR="00792F13" w:rsidRPr="006F1A5C">
        <w:rPr>
          <w:rFonts w:cs="Times New Roman"/>
          <w:lang w:val="hr-HR"/>
        </w:rPr>
        <w:t>8</w:t>
      </w:r>
      <w:r w:rsidR="00C626D3" w:rsidRPr="006F1A5C">
        <w:rPr>
          <w:rFonts w:cs="Times New Roman"/>
          <w:lang w:val="hr-HR"/>
        </w:rPr>
        <w:t xml:space="preserve"> </w:t>
      </w:r>
      <w:r w:rsidR="005251BF" w:rsidRPr="006F1A5C">
        <w:rPr>
          <w:rFonts w:cs="Times New Roman"/>
          <w:lang w:val="hr-HR"/>
        </w:rPr>
        <w:t>naučnih radova u konferencijskim zbornicima</w:t>
      </w:r>
      <w:r w:rsidR="00C626D3" w:rsidRPr="006F1A5C">
        <w:rPr>
          <w:rFonts w:cs="Times New Roman"/>
          <w:lang w:val="hr-HR"/>
        </w:rPr>
        <w:t xml:space="preserve"> </w:t>
      </w:r>
      <w:r w:rsidR="005251BF" w:rsidRPr="006F1A5C">
        <w:rPr>
          <w:rFonts w:cs="Times New Roman"/>
          <w:lang w:val="hr-HR"/>
        </w:rPr>
        <w:t>(</w:t>
      </w:r>
      <w:r w:rsidR="00A8164B" w:rsidRPr="006F1A5C">
        <w:rPr>
          <w:rFonts w:cs="Times New Roman"/>
          <w:lang w:val="hr-HR"/>
        </w:rPr>
        <w:t>7</w:t>
      </w:r>
      <w:r w:rsidR="00C626D3" w:rsidRPr="006F1A5C">
        <w:rPr>
          <w:rFonts w:cs="Times New Roman"/>
          <w:lang w:val="hr-HR"/>
        </w:rPr>
        <w:t xml:space="preserve"> indeksirano u</w:t>
      </w:r>
      <w:r w:rsidR="00A8164B" w:rsidRPr="006F1A5C">
        <w:rPr>
          <w:rFonts w:cs="Times New Roman"/>
          <w:lang w:val="hr-HR"/>
        </w:rPr>
        <w:t xml:space="preserve"> Web of Science, 8 indeksirano u</w:t>
      </w:r>
      <w:r w:rsidR="00C626D3" w:rsidRPr="006F1A5C">
        <w:rPr>
          <w:rFonts w:cs="Times New Roman"/>
          <w:lang w:val="hr-HR"/>
        </w:rPr>
        <w:t xml:space="preserve"> Scopus</w:t>
      </w:r>
      <w:r w:rsidRPr="006F1A5C">
        <w:rPr>
          <w:rFonts w:cs="Times New Roman"/>
          <w:lang w:val="hr-HR"/>
        </w:rPr>
        <w:t xml:space="preserve">, </w:t>
      </w:r>
      <w:r w:rsidR="00A8164B" w:rsidRPr="006F1A5C">
        <w:rPr>
          <w:rFonts w:cs="Times New Roman"/>
          <w:lang w:val="hr-HR"/>
        </w:rPr>
        <w:t>8 indeksirano u EBSCO Discover</w:t>
      </w:r>
      <w:r w:rsidR="00FC225D" w:rsidRPr="006F1A5C">
        <w:rPr>
          <w:rFonts w:cs="Times New Roman"/>
          <w:lang w:val="hr-HR"/>
        </w:rPr>
        <w:t>y</w:t>
      </w:r>
      <w:r w:rsidR="00A8164B" w:rsidRPr="006F1A5C">
        <w:rPr>
          <w:rFonts w:cs="Times New Roman"/>
          <w:lang w:val="hr-HR"/>
        </w:rPr>
        <w:t xml:space="preserve">, 8 </w:t>
      </w:r>
      <w:r w:rsidR="005251BF" w:rsidRPr="006F1A5C">
        <w:rPr>
          <w:rFonts w:cs="Times New Roman"/>
          <w:lang w:val="hr-HR"/>
        </w:rPr>
        <w:t>indeksirano u IEEE Xplore)</w:t>
      </w:r>
      <w:r w:rsidR="007F73A2" w:rsidRPr="006F1A5C">
        <w:rPr>
          <w:rFonts w:cs="Times New Roman"/>
          <w:lang w:val="hr-HR"/>
        </w:rPr>
        <w:t>,</w:t>
      </w:r>
    </w:p>
    <w:p w14:paraId="38529AD4" w14:textId="77777777" w:rsidR="00FC6DC9" w:rsidRPr="006F1A5C" w:rsidRDefault="004C476C" w:rsidP="00C626D3">
      <w:pPr>
        <w:numPr>
          <w:ilvl w:val="1"/>
          <w:numId w:val="30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 xml:space="preserve">uz svaki dostavljeni rad </w:t>
      </w:r>
      <w:r w:rsidR="00FC6DC9" w:rsidRPr="006F1A5C">
        <w:rPr>
          <w:rFonts w:cs="Times New Roman"/>
          <w:lang w:val="hr-HR"/>
        </w:rPr>
        <w:t xml:space="preserve">dostavio je ispise iz relevantnih baza podataka </w:t>
      </w:r>
    </w:p>
    <w:p w14:paraId="540A8F35" w14:textId="77777777" w:rsidR="00FC6DC9" w:rsidRPr="006F1A5C" w:rsidRDefault="00FC6DC9" w:rsidP="00FC6DC9">
      <w:pPr>
        <w:numPr>
          <w:ilvl w:val="0"/>
          <w:numId w:val="30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 xml:space="preserve">dostavio je </w:t>
      </w:r>
      <w:r w:rsidR="005251BF" w:rsidRPr="006F1A5C">
        <w:rPr>
          <w:rFonts w:cs="Times New Roman"/>
          <w:lang w:val="hr-HR"/>
        </w:rPr>
        <w:t>p</w:t>
      </w:r>
      <w:r w:rsidRPr="006F1A5C">
        <w:rPr>
          <w:rFonts w:cs="Times New Roman"/>
          <w:lang w:val="hr-HR"/>
        </w:rPr>
        <w:t>otvrd</w:t>
      </w:r>
      <w:r w:rsidR="00792F13" w:rsidRPr="006F1A5C">
        <w:rPr>
          <w:rFonts w:cs="Times New Roman"/>
          <w:lang w:val="hr-HR"/>
        </w:rPr>
        <w:t>u</w:t>
      </w:r>
      <w:r w:rsidRPr="006F1A5C">
        <w:rPr>
          <w:rFonts w:cs="Times New Roman"/>
          <w:lang w:val="hr-HR"/>
        </w:rPr>
        <w:t xml:space="preserve"> </w:t>
      </w:r>
      <w:r w:rsidR="005251BF" w:rsidRPr="006F1A5C">
        <w:rPr>
          <w:rFonts w:cs="Times New Roman"/>
          <w:lang w:val="hr-HR"/>
        </w:rPr>
        <w:t>o učešću na projekt</w:t>
      </w:r>
      <w:r w:rsidR="00792F13" w:rsidRPr="006F1A5C">
        <w:rPr>
          <w:rFonts w:cs="Times New Roman"/>
          <w:lang w:val="hr-HR"/>
        </w:rPr>
        <w:t>u</w:t>
      </w:r>
      <w:r w:rsidR="005251BF" w:rsidRPr="006F1A5C">
        <w:rPr>
          <w:rFonts w:cs="Times New Roman"/>
          <w:lang w:val="hr-HR"/>
        </w:rPr>
        <w:t xml:space="preserve"> </w:t>
      </w:r>
      <w:r w:rsidRPr="006F1A5C">
        <w:rPr>
          <w:rFonts w:cs="Times New Roman"/>
          <w:lang w:val="hr-HR"/>
        </w:rPr>
        <w:t>nakon posljednjeg izbora u zvanje,</w:t>
      </w:r>
    </w:p>
    <w:p w14:paraId="3424B614" w14:textId="77777777" w:rsidR="00FC6DC9" w:rsidRPr="006F1A5C" w:rsidRDefault="00FC6DC9" w:rsidP="00FC6DC9">
      <w:pPr>
        <w:numPr>
          <w:ilvl w:val="0"/>
          <w:numId w:val="30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 xml:space="preserve">dostavio je </w:t>
      </w:r>
      <w:r w:rsidR="00526824" w:rsidRPr="006F1A5C">
        <w:rPr>
          <w:rFonts w:cs="Times New Roman"/>
          <w:lang w:val="hr-HR"/>
        </w:rPr>
        <w:t xml:space="preserve">potvrdu o uspješno obavljenom mentorstvu za </w:t>
      </w:r>
      <w:r w:rsidR="00792F13" w:rsidRPr="006F1A5C">
        <w:rPr>
          <w:rFonts w:cs="Times New Roman"/>
          <w:lang w:val="hr-HR"/>
        </w:rPr>
        <w:t>2</w:t>
      </w:r>
      <w:r w:rsidR="00526824" w:rsidRPr="006F1A5C">
        <w:rPr>
          <w:rFonts w:cs="Times New Roman"/>
          <w:lang w:val="hr-HR"/>
        </w:rPr>
        <w:t xml:space="preserve"> kandidata drugog ciklusa studija </w:t>
      </w:r>
      <w:r w:rsidRPr="006F1A5C">
        <w:rPr>
          <w:rFonts w:cs="Times New Roman"/>
          <w:lang w:val="hr-HR"/>
        </w:rPr>
        <w:t>nakon posljednjeg izbora u zvanje,</w:t>
      </w:r>
    </w:p>
    <w:p w14:paraId="7F69DE3A" w14:textId="77777777" w:rsidR="004C476C" w:rsidRPr="006F1A5C" w:rsidRDefault="004C476C" w:rsidP="00FC6DC9">
      <w:pPr>
        <w:numPr>
          <w:ilvl w:val="0"/>
          <w:numId w:val="30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>dostavio je ispise iz relevantnih baza podataka (Web of Science, Scopus) kao dokaz o dodatno objavljenim radovima, u skladu sa članom 115. stav (4) Zakona o visokom obrazovanju ("Službene novine Kantona Sarajevo", br. 33/17, 35/20 i 40/20) i članom 193. stav (4) Statuta Univerziteta u Sarajevu, u slučaju prijevremenog napredovanja;</w:t>
      </w:r>
    </w:p>
    <w:p w14:paraId="1B7F436B" w14:textId="77777777" w:rsidR="00526824" w:rsidRPr="006F1A5C" w:rsidRDefault="00526824" w:rsidP="00FC6DC9">
      <w:pPr>
        <w:numPr>
          <w:ilvl w:val="0"/>
          <w:numId w:val="30"/>
        </w:num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>dost</w:t>
      </w:r>
      <w:r w:rsidR="007F73A2" w:rsidRPr="006F1A5C">
        <w:rPr>
          <w:rFonts w:cs="Times New Roman"/>
          <w:lang w:val="hr-HR"/>
        </w:rPr>
        <w:t>a</w:t>
      </w:r>
      <w:r w:rsidRPr="006F1A5C">
        <w:rPr>
          <w:rFonts w:cs="Times New Roman"/>
          <w:lang w:val="hr-HR"/>
        </w:rPr>
        <w:t xml:space="preserve">vio </w:t>
      </w:r>
      <w:r w:rsidR="00FC225D" w:rsidRPr="006F1A5C">
        <w:rPr>
          <w:rFonts w:cs="Times New Roman"/>
          <w:lang w:val="hr-HR"/>
        </w:rPr>
        <w:t xml:space="preserve">je </w:t>
      </w:r>
      <w:r w:rsidR="00A8164B" w:rsidRPr="006F1A5C">
        <w:rPr>
          <w:rFonts w:cs="Times New Roman"/>
          <w:lang w:val="hr-HR"/>
        </w:rPr>
        <w:t>ovjerenu kopiju priznanja Dukat Elektrotehničkog fakulteta Univerziteta u Sarajevu</w:t>
      </w:r>
      <w:r w:rsidRPr="006F1A5C">
        <w:rPr>
          <w:rFonts w:cs="Times New Roman"/>
          <w:lang w:val="hr-HR"/>
        </w:rPr>
        <w:t>.</w:t>
      </w:r>
    </w:p>
    <w:p w14:paraId="05186E2B" w14:textId="7ED68D9F" w:rsidR="00C46722" w:rsidRPr="006F1A5C" w:rsidRDefault="00C46722">
      <w:pPr>
        <w:jc w:val="center"/>
        <w:rPr>
          <w:rFonts w:cs="Times New Roman"/>
          <w:b/>
          <w:bCs/>
          <w:highlight w:val="yellow"/>
          <w:lang w:val="hr-HR"/>
        </w:rPr>
      </w:pPr>
    </w:p>
    <w:p w14:paraId="15472836" w14:textId="77777777" w:rsidR="0076587B" w:rsidRPr="006F1A5C" w:rsidRDefault="0076587B" w:rsidP="0076587B">
      <w:pPr>
        <w:jc w:val="both"/>
        <w:rPr>
          <w:rFonts w:cs="Times New Roman"/>
          <w:lang w:val="hr-HR"/>
        </w:rPr>
      </w:pPr>
      <w:r w:rsidRPr="006F1A5C">
        <w:rPr>
          <w:rFonts w:cs="Times New Roman"/>
          <w:lang w:val="hr-HR"/>
        </w:rPr>
        <w:t xml:space="preserve">Na osnovu izloženog, Komisija utvrđuje da </w:t>
      </w:r>
      <w:r w:rsidR="006741AF" w:rsidRPr="006F1A5C">
        <w:rPr>
          <w:rFonts w:cs="Times New Roman"/>
          <w:lang w:val="hr-HR"/>
        </w:rPr>
        <w:t>doc</w:t>
      </w:r>
      <w:r w:rsidRPr="006F1A5C">
        <w:rPr>
          <w:rFonts w:cs="Times New Roman"/>
          <w:lang w:val="hr-HR"/>
        </w:rPr>
        <w:t xml:space="preserve">. dr </w:t>
      </w:r>
      <w:r w:rsidR="006741AF" w:rsidRPr="006F1A5C">
        <w:rPr>
          <w:rFonts w:cs="Times New Roman"/>
          <w:lang w:val="hr-HR"/>
        </w:rPr>
        <w:t>Ingmar</w:t>
      </w:r>
      <w:r w:rsidRPr="006F1A5C">
        <w:rPr>
          <w:rFonts w:cs="Times New Roman"/>
          <w:lang w:val="hr-HR"/>
        </w:rPr>
        <w:t xml:space="preserve"> </w:t>
      </w:r>
      <w:r w:rsidR="006741AF" w:rsidRPr="006F1A5C">
        <w:rPr>
          <w:rFonts w:cs="Times New Roman"/>
          <w:lang w:val="hr-HR"/>
        </w:rPr>
        <w:t>Bešić</w:t>
      </w:r>
      <w:r w:rsidRPr="006F1A5C">
        <w:rPr>
          <w:rFonts w:cs="Times New Roman"/>
          <w:lang w:val="hr-HR"/>
        </w:rPr>
        <w:t xml:space="preserve">, dipl. ing. el. ispunjava sve Zakonom o visokom obrazovanju i Statutom Univerziteta u Sarajevu predviđene uslove, po obliku i sadržaju, te također da posjeduje i sve druge potrebne atribute izvrsnosti, pretpostavljene nositelju predloženog zvanja </w:t>
      </w:r>
      <w:r w:rsidR="006741AF" w:rsidRPr="006F1A5C">
        <w:rPr>
          <w:rFonts w:cs="Times New Roman"/>
          <w:lang w:val="hr-HR"/>
        </w:rPr>
        <w:t>vanredni</w:t>
      </w:r>
      <w:r w:rsidRPr="006F1A5C">
        <w:rPr>
          <w:rFonts w:cs="Times New Roman"/>
          <w:lang w:val="hr-HR"/>
        </w:rPr>
        <w:t xml:space="preserve"> profesor.</w:t>
      </w:r>
    </w:p>
    <w:p w14:paraId="65DE691F" w14:textId="77777777" w:rsidR="001056D5" w:rsidRPr="006F1A5C" w:rsidRDefault="001056D5" w:rsidP="0076587B">
      <w:pPr>
        <w:jc w:val="both"/>
        <w:rPr>
          <w:rFonts w:cs="Times New Roman"/>
          <w:lang w:val="hr-HR"/>
        </w:rPr>
      </w:pPr>
    </w:p>
    <w:p w14:paraId="2073AB5F" w14:textId="77777777" w:rsidR="0076587B" w:rsidRPr="006F1A5C" w:rsidRDefault="0076587B" w:rsidP="0076587B">
      <w:pPr>
        <w:jc w:val="both"/>
        <w:rPr>
          <w:rFonts w:cs="Times New Roman"/>
          <w:b/>
          <w:bCs/>
          <w:lang w:val="hr-HR"/>
        </w:rPr>
      </w:pPr>
      <w:r w:rsidRPr="006F1A5C">
        <w:rPr>
          <w:rFonts w:cs="Times New Roman"/>
          <w:lang w:val="hr-HR"/>
        </w:rPr>
        <w:lastRenderedPageBreak/>
        <w:t xml:space="preserve">Na osnovu činjenica predstavljenih u ovom Izvještaju, te osobnog uvida članova Komisije u pojedinačne radove, naučni i stručni doprinos kandidata, kao i cjelokupni nastavni, pedagoški i naučnoistraživački rad, </w:t>
      </w:r>
      <w:r w:rsidRPr="006F1A5C">
        <w:rPr>
          <w:rFonts w:cs="Times New Roman"/>
          <w:b/>
          <w:bCs/>
          <w:lang w:val="hr-HR"/>
        </w:rPr>
        <w:t xml:space="preserve">Komisija predlaže Vijeću Elektrotehničkog fakulteta u Sarajevu da se </w:t>
      </w:r>
      <w:r w:rsidR="006741AF" w:rsidRPr="006F1A5C">
        <w:rPr>
          <w:rFonts w:cs="Times New Roman"/>
          <w:b/>
          <w:bCs/>
          <w:lang w:val="hr-HR"/>
        </w:rPr>
        <w:t>doc</w:t>
      </w:r>
      <w:r w:rsidRPr="006F1A5C">
        <w:rPr>
          <w:rFonts w:cs="Times New Roman"/>
          <w:b/>
          <w:bCs/>
          <w:lang w:val="hr-HR"/>
        </w:rPr>
        <w:t xml:space="preserve">. dr </w:t>
      </w:r>
      <w:r w:rsidR="006741AF" w:rsidRPr="006F1A5C">
        <w:rPr>
          <w:rFonts w:cs="Times New Roman"/>
          <w:b/>
          <w:bCs/>
          <w:lang w:val="hr-HR"/>
        </w:rPr>
        <w:t>Ingmar Bešić</w:t>
      </w:r>
      <w:r w:rsidRPr="006F1A5C">
        <w:rPr>
          <w:rFonts w:cs="Times New Roman"/>
          <w:b/>
          <w:bCs/>
          <w:lang w:val="hr-HR"/>
        </w:rPr>
        <w:t xml:space="preserve">, dipl. ing. el. izabere u naučnonastavno zvanje </w:t>
      </w:r>
      <w:r w:rsidR="006741AF" w:rsidRPr="006F1A5C">
        <w:rPr>
          <w:rFonts w:cs="Times New Roman"/>
          <w:b/>
          <w:bCs/>
          <w:lang w:val="hr-HR"/>
        </w:rPr>
        <w:t>vanredni</w:t>
      </w:r>
      <w:r w:rsidRPr="006F1A5C">
        <w:rPr>
          <w:rFonts w:cs="Times New Roman"/>
          <w:b/>
          <w:bCs/>
          <w:lang w:val="hr-HR"/>
        </w:rPr>
        <w:t xml:space="preserve"> profesor za naučnu oblast "Računarstvo i informatika" u radni odnos s punim radnim vremenom, na Odsjeku za računarstvo i informatiku Elektrotehničkog fakulteta u Sarajevu.</w:t>
      </w:r>
    </w:p>
    <w:p w14:paraId="10821E93" w14:textId="77777777" w:rsidR="00383ED5" w:rsidRPr="006F1A5C" w:rsidRDefault="00383ED5">
      <w:pPr>
        <w:jc w:val="both"/>
        <w:rPr>
          <w:rFonts w:cs="Times New Roman"/>
          <w:b/>
          <w:bCs/>
          <w:lang w:val="hr-HR"/>
        </w:rPr>
      </w:pPr>
    </w:p>
    <w:p w14:paraId="6ADBB6AE" w14:textId="77777777" w:rsidR="00383ED5" w:rsidRPr="006F1A5C" w:rsidRDefault="00383ED5">
      <w:pPr>
        <w:jc w:val="both"/>
        <w:rPr>
          <w:rFonts w:cs="Times New Roman"/>
          <w:b/>
          <w:bCs/>
          <w:lang w:val="hr-HR"/>
        </w:rPr>
      </w:pPr>
    </w:p>
    <w:p w14:paraId="09FC23C8" w14:textId="77777777" w:rsidR="00383ED5" w:rsidRPr="006F1A5C" w:rsidRDefault="00383ED5">
      <w:pPr>
        <w:jc w:val="both"/>
        <w:rPr>
          <w:rFonts w:cs="Times New Roman"/>
          <w:b/>
          <w:bCs/>
          <w:lang w:val="hr-HR"/>
        </w:rPr>
      </w:pPr>
    </w:p>
    <w:p w14:paraId="28F558CB" w14:textId="6031178A" w:rsidR="00383ED5" w:rsidRPr="006F1A5C" w:rsidRDefault="00536E38">
      <w:pPr>
        <w:jc w:val="both"/>
        <w:rPr>
          <w:lang w:val="hr-HR"/>
        </w:rPr>
      </w:pPr>
      <w:r w:rsidRPr="006F1A5C">
        <w:rPr>
          <w:rFonts w:cs="Times New Roman"/>
          <w:lang w:val="hr-HR"/>
        </w:rPr>
        <w:t xml:space="preserve">Sarajevo, </w:t>
      </w:r>
      <w:r w:rsidR="00C523B2">
        <w:rPr>
          <w:rFonts w:cs="Times New Roman"/>
          <w:lang w:val="hr-HR"/>
        </w:rPr>
        <w:t>15</w:t>
      </w:r>
      <w:r w:rsidR="008B4F85" w:rsidRPr="006F1A5C">
        <w:rPr>
          <w:rFonts w:cs="Times New Roman"/>
          <w:lang w:val="hr-HR"/>
        </w:rPr>
        <w:t>.</w:t>
      </w:r>
      <w:r w:rsidR="00A3526E" w:rsidRPr="006F1A5C">
        <w:rPr>
          <w:rFonts w:cs="Times New Roman"/>
          <w:lang w:val="hr-HR"/>
        </w:rPr>
        <w:t>0</w:t>
      </w:r>
      <w:r w:rsidR="006741AF" w:rsidRPr="006F1A5C">
        <w:rPr>
          <w:rFonts w:cs="Times New Roman"/>
          <w:lang w:val="hr-HR"/>
        </w:rPr>
        <w:t>7</w:t>
      </w:r>
      <w:r w:rsidRPr="006F1A5C">
        <w:rPr>
          <w:rFonts w:cs="Times New Roman"/>
          <w:lang w:val="hr-HR"/>
        </w:rPr>
        <w:t>.</w:t>
      </w:r>
      <w:r w:rsidR="008B4F85" w:rsidRPr="006F1A5C">
        <w:rPr>
          <w:rFonts w:cs="Times New Roman"/>
          <w:lang w:val="hr-HR"/>
        </w:rPr>
        <w:t>20</w:t>
      </w:r>
      <w:r w:rsidR="00A3526E" w:rsidRPr="006F1A5C">
        <w:rPr>
          <w:rFonts w:cs="Times New Roman"/>
          <w:lang w:val="hr-HR"/>
        </w:rPr>
        <w:t>21</w:t>
      </w:r>
      <w:r w:rsidR="00383ED5" w:rsidRPr="006F1A5C">
        <w:rPr>
          <w:rFonts w:cs="Times New Roman"/>
          <w:lang w:val="hr-HR"/>
        </w:rPr>
        <w:t>. godine</w:t>
      </w:r>
    </w:p>
    <w:p w14:paraId="675C32DE" w14:textId="77777777" w:rsidR="00383ED5" w:rsidRPr="006F1A5C" w:rsidRDefault="00383ED5">
      <w:pPr>
        <w:jc w:val="both"/>
        <w:rPr>
          <w:lang w:val="hr-HR"/>
        </w:rPr>
      </w:pPr>
    </w:p>
    <w:p w14:paraId="571867A8" w14:textId="77777777" w:rsidR="0045142B" w:rsidRPr="006F1A5C" w:rsidRDefault="0045142B" w:rsidP="0045142B">
      <w:pPr>
        <w:tabs>
          <w:tab w:val="left" w:pos="5103"/>
          <w:tab w:val="center" w:pos="7513"/>
          <w:tab w:val="left" w:pos="9923"/>
        </w:tabs>
        <w:spacing w:before="360"/>
        <w:jc w:val="both"/>
        <w:rPr>
          <w:u w:val="single"/>
          <w:lang w:val="hr-HR"/>
        </w:rPr>
      </w:pPr>
      <w:r w:rsidRPr="006F1A5C">
        <w:rPr>
          <w:lang w:val="hr-HR"/>
        </w:rPr>
        <w:tab/>
      </w:r>
      <w:r w:rsidRPr="006F1A5C">
        <w:rPr>
          <w:u w:val="single"/>
          <w:lang w:val="hr-HR"/>
        </w:rPr>
        <w:tab/>
      </w:r>
      <w:r w:rsidRPr="006F1A5C">
        <w:rPr>
          <w:rFonts w:cs="Times New Roman"/>
          <w:u w:val="single"/>
          <w:lang w:val="hr-HR"/>
        </w:rPr>
        <w:tab/>
      </w:r>
    </w:p>
    <w:p w14:paraId="5E4D7F48" w14:textId="77777777" w:rsidR="0045142B" w:rsidRPr="006F1A5C" w:rsidRDefault="0045142B" w:rsidP="0045142B">
      <w:pPr>
        <w:tabs>
          <w:tab w:val="left" w:pos="5103"/>
          <w:tab w:val="center" w:pos="7513"/>
          <w:tab w:val="left" w:pos="9923"/>
        </w:tabs>
        <w:jc w:val="both"/>
        <w:rPr>
          <w:lang w:val="hr-HR"/>
        </w:rPr>
      </w:pPr>
      <w:r w:rsidRPr="006F1A5C">
        <w:rPr>
          <w:lang w:val="hr-HR"/>
        </w:rPr>
        <w:tab/>
      </w:r>
      <w:r w:rsidRPr="006F1A5C">
        <w:rPr>
          <w:lang w:val="hr-HR"/>
        </w:rPr>
        <w:tab/>
      </w:r>
      <w:r w:rsidRPr="006F1A5C">
        <w:rPr>
          <w:rFonts w:cs="Times New Roman"/>
          <w:lang w:val="hr-HR"/>
        </w:rPr>
        <w:t>Red. prof. dr Dženana Đonko, dipl. ing. el.</w:t>
      </w:r>
    </w:p>
    <w:p w14:paraId="5E18D288" w14:textId="77777777" w:rsidR="0045142B" w:rsidRPr="006F1A5C" w:rsidRDefault="0045142B" w:rsidP="0045142B">
      <w:pPr>
        <w:tabs>
          <w:tab w:val="left" w:pos="5103"/>
          <w:tab w:val="center" w:pos="7513"/>
          <w:tab w:val="left" w:pos="9923"/>
        </w:tabs>
        <w:spacing w:before="360"/>
        <w:jc w:val="both"/>
        <w:rPr>
          <w:u w:val="single"/>
          <w:lang w:val="hr-HR"/>
        </w:rPr>
      </w:pPr>
      <w:r w:rsidRPr="006F1A5C">
        <w:rPr>
          <w:lang w:val="hr-HR"/>
        </w:rPr>
        <w:tab/>
      </w:r>
      <w:r w:rsidRPr="006F1A5C">
        <w:rPr>
          <w:u w:val="single"/>
          <w:lang w:val="hr-HR"/>
        </w:rPr>
        <w:tab/>
      </w:r>
      <w:r w:rsidRPr="006F1A5C">
        <w:rPr>
          <w:rFonts w:cs="Times New Roman"/>
          <w:u w:val="single"/>
          <w:lang w:val="hr-HR"/>
        </w:rPr>
        <w:tab/>
      </w:r>
    </w:p>
    <w:p w14:paraId="7951A264" w14:textId="77777777" w:rsidR="0045142B" w:rsidRPr="006F1A5C" w:rsidRDefault="0045142B" w:rsidP="0045142B">
      <w:pPr>
        <w:tabs>
          <w:tab w:val="left" w:pos="5103"/>
          <w:tab w:val="center" w:pos="7513"/>
          <w:tab w:val="left" w:pos="9923"/>
        </w:tabs>
        <w:jc w:val="both"/>
        <w:rPr>
          <w:lang w:val="hr-HR"/>
        </w:rPr>
      </w:pPr>
      <w:r w:rsidRPr="006F1A5C">
        <w:rPr>
          <w:lang w:val="hr-HR"/>
        </w:rPr>
        <w:tab/>
      </w:r>
      <w:r w:rsidRPr="006F1A5C">
        <w:rPr>
          <w:lang w:val="hr-HR"/>
        </w:rPr>
        <w:tab/>
      </w:r>
      <w:r w:rsidRPr="006F1A5C">
        <w:rPr>
          <w:rFonts w:cs="Times New Roman"/>
          <w:lang w:val="hr-HR"/>
        </w:rPr>
        <w:t>Red. prof. dr Saša Mrdović, dipl. ing. el.</w:t>
      </w:r>
    </w:p>
    <w:p w14:paraId="4BCFC140" w14:textId="77777777" w:rsidR="0045142B" w:rsidRPr="006F1A5C" w:rsidRDefault="0045142B" w:rsidP="0045142B">
      <w:pPr>
        <w:tabs>
          <w:tab w:val="left" w:pos="5103"/>
          <w:tab w:val="center" w:pos="7513"/>
          <w:tab w:val="left" w:pos="9923"/>
        </w:tabs>
        <w:spacing w:before="360"/>
        <w:jc w:val="both"/>
        <w:rPr>
          <w:u w:val="single"/>
          <w:lang w:val="hr-HR"/>
        </w:rPr>
      </w:pPr>
      <w:r w:rsidRPr="006F1A5C">
        <w:rPr>
          <w:lang w:val="hr-HR"/>
        </w:rPr>
        <w:tab/>
      </w:r>
      <w:r w:rsidRPr="006F1A5C">
        <w:rPr>
          <w:u w:val="single"/>
          <w:lang w:val="hr-HR"/>
        </w:rPr>
        <w:tab/>
      </w:r>
      <w:r w:rsidRPr="006F1A5C">
        <w:rPr>
          <w:rFonts w:cs="Times New Roman"/>
          <w:u w:val="single"/>
          <w:lang w:val="hr-HR"/>
        </w:rPr>
        <w:tab/>
      </w:r>
    </w:p>
    <w:p w14:paraId="7C3595E1" w14:textId="77777777" w:rsidR="0045142B" w:rsidRPr="006F1A5C" w:rsidRDefault="0045142B" w:rsidP="0045142B">
      <w:pPr>
        <w:tabs>
          <w:tab w:val="left" w:pos="5103"/>
          <w:tab w:val="center" w:pos="7513"/>
          <w:tab w:val="left" w:pos="9923"/>
        </w:tabs>
        <w:jc w:val="both"/>
        <w:rPr>
          <w:lang w:val="hr-HR"/>
        </w:rPr>
      </w:pPr>
      <w:r w:rsidRPr="006F1A5C">
        <w:rPr>
          <w:lang w:val="hr-HR"/>
        </w:rPr>
        <w:tab/>
      </w:r>
      <w:r w:rsidRPr="006F1A5C">
        <w:rPr>
          <w:lang w:val="hr-HR"/>
        </w:rPr>
        <w:tab/>
      </w:r>
      <w:r w:rsidRPr="006F1A5C">
        <w:rPr>
          <w:rFonts w:cs="Times New Roman"/>
          <w:lang w:val="hr-HR"/>
        </w:rPr>
        <w:t>Vanr. prof. dr Samir Omanović, dipl. ing. el.</w:t>
      </w:r>
    </w:p>
    <w:p w14:paraId="2EC3CC94" w14:textId="77777777" w:rsidR="0045142B" w:rsidRPr="006F1A5C" w:rsidRDefault="0045142B" w:rsidP="0045142B">
      <w:pPr>
        <w:tabs>
          <w:tab w:val="left" w:pos="5670"/>
          <w:tab w:val="center" w:pos="7797"/>
          <w:tab w:val="left" w:pos="9923"/>
        </w:tabs>
        <w:jc w:val="both"/>
        <w:rPr>
          <w:lang w:val="hr-HR"/>
        </w:rPr>
      </w:pPr>
    </w:p>
    <w:sectPr w:rsidR="0045142B" w:rsidRPr="006F1A5C">
      <w:headerReference w:type="default" r:id="rId7"/>
      <w:footerReference w:type="even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E5357" w14:textId="77777777" w:rsidR="005E57C2" w:rsidRDefault="005E57C2" w:rsidP="001E49CE">
      <w:r>
        <w:separator/>
      </w:r>
    </w:p>
  </w:endnote>
  <w:endnote w:type="continuationSeparator" w:id="0">
    <w:p w14:paraId="5AAABE05" w14:textId="77777777" w:rsidR="005E57C2" w:rsidRDefault="005E57C2" w:rsidP="001E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71891" w14:textId="77777777" w:rsidR="00A44C08" w:rsidRDefault="00A44C08" w:rsidP="007B3CF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5B672BA" w14:textId="77777777" w:rsidR="001E49CE" w:rsidRDefault="001E49CE" w:rsidP="00A44C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9E8B3" w14:textId="0342FCA6" w:rsidR="00A44C08" w:rsidRDefault="00A44C08" w:rsidP="007B3CF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682A">
      <w:rPr>
        <w:rStyle w:val="PageNumber"/>
        <w:noProof/>
      </w:rPr>
      <w:t>8</w:t>
    </w:r>
    <w:r>
      <w:rPr>
        <w:rStyle w:val="PageNumber"/>
      </w:rPr>
      <w:fldChar w:fldCharType="end"/>
    </w:r>
  </w:p>
  <w:p w14:paraId="4FA0EB6D" w14:textId="77777777" w:rsidR="001E49CE" w:rsidRDefault="001E49CE" w:rsidP="00A44C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140AA" w14:textId="77777777" w:rsidR="005E57C2" w:rsidRDefault="005E57C2" w:rsidP="001E49CE">
      <w:r>
        <w:separator/>
      </w:r>
    </w:p>
  </w:footnote>
  <w:footnote w:type="continuationSeparator" w:id="0">
    <w:p w14:paraId="18502BA3" w14:textId="77777777" w:rsidR="005E57C2" w:rsidRDefault="005E57C2" w:rsidP="001E4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12B1E" w14:textId="049763A5" w:rsidR="0043499D" w:rsidRPr="0043499D" w:rsidRDefault="0043499D" w:rsidP="0043499D">
    <w:pPr>
      <w:tabs>
        <w:tab w:val="center" w:pos="4320"/>
        <w:tab w:val="right" w:pos="8640"/>
      </w:tabs>
      <w:rPr>
        <w:rFonts w:cs="Times New Roman"/>
      </w:rPr>
    </w:pPr>
    <w:r w:rsidRPr="00F61F0D">
      <w:rPr>
        <w:rFonts w:cs="Times New Roman"/>
        <w:i/>
        <w:lang w:val="pt-PT"/>
      </w:rPr>
      <w:t>Izvod iz izvještaja (dio koji se odnosi na ispunjavanje propisanih uslova za izbor)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50220AC"/>
    <w:multiLevelType w:val="singleLevel"/>
    <w:tmpl w:val="F2D0B142"/>
    <w:lvl w:ilvl="0">
      <w:start w:val="1"/>
      <w:numFmt w:val="decimal"/>
      <w:lvlText w:val="%1"/>
      <w:legacy w:legacy="1" w:legacySpace="0" w:legacyIndent="360"/>
      <w:lvlJc w:val="left"/>
      <w:pPr>
        <w:ind w:left="1080" w:hanging="360"/>
      </w:pPr>
    </w:lvl>
  </w:abstractNum>
  <w:abstractNum w:abstractNumId="11" w15:restartNumberingAfterBreak="0">
    <w:nsid w:val="1542268C"/>
    <w:multiLevelType w:val="hybridMultilevel"/>
    <w:tmpl w:val="C650911A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32F3"/>
    <w:multiLevelType w:val="hybridMultilevel"/>
    <w:tmpl w:val="42703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37D6A"/>
    <w:multiLevelType w:val="hybridMultilevel"/>
    <w:tmpl w:val="3698C40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895156"/>
    <w:multiLevelType w:val="hybridMultilevel"/>
    <w:tmpl w:val="3698C40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38226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D3C4315"/>
    <w:multiLevelType w:val="hybridMultilevel"/>
    <w:tmpl w:val="78EC572A"/>
    <w:lvl w:ilvl="0" w:tplc="75D2975C">
      <w:start w:val="4"/>
      <w:numFmt w:val="decimal"/>
      <w:lvlText w:val="%1."/>
      <w:lvlJc w:val="left"/>
      <w:pPr>
        <w:ind w:left="87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32DEEDFE">
      <w:start w:val="1"/>
      <w:numFmt w:val="lowerLetter"/>
      <w:lvlText w:val="%2."/>
      <w:lvlJc w:val="left"/>
      <w:pPr>
        <w:ind w:left="110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 w:tplc="CB8C6A94">
      <w:start w:val="1"/>
      <w:numFmt w:val="decimal"/>
      <w:lvlText w:val="%3."/>
      <w:lvlJc w:val="left"/>
      <w:pPr>
        <w:ind w:left="15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 w:tplc="0A34CD1A">
      <w:numFmt w:val="bullet"/>
      <w:lvlText w:val=""/>
      <w:lvlJc w:val="left"/>
      <w:pPr>
        <w:ind w:left="2279" w:hanging="1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4" w:tplc="DC60C8A8">
      <w:numFmt w:val="bullet"/>
      <w:lvlText w:val="•"/>
      <w:lvlJc w:val="left"/>
      <w:pPr>
        <w:ind w:left="3417" w:hanging="150"/>
      </w:pPr>
      <w:rPr>
        <w:rFonts w:hint="default"/>
      </w:rPr>
    </w:lvl>
    <w:lvl w:ilvl="5" w:tplc="514892AA">
      <w:numFmt w:val="bullet"/>
      <w:lvlText w:val="•"/>
      <w:lvlJc w:val="left"/>
      <w:pPr>
        <w:ind w:left="4554" w:hanging="150"/>
      </w:pPr>
      <w:rPr>
        <w:rFonts w:hint="default"/>
      </w:rPr>
    </w:lvl>
    <w:lvl w:ilvl="6" w:tplc="1E5025A2">
      <w:numFmt w:val="bullet"/>
      <w:lvlText w:val="•"/>
      <w:lvlJc w:val="left"/>
      <w:pPr>
        <w:ind w:left="5691" w:hanging="150"/>
      </w:pPr>
      <w:rPr>
        <w:rFonts w:hint="default"/>
      </w:rPr>
    </w:lvl>
    <w:lvl w:ilvl="7" w:tplc="13201F6E">
      <w:numFmt w:val="bullet"/>
      <w:lvlText w:val="•"/>
      <w:lvlJc w:val="left"/>
      <w:pPr>
        <w:ind w:left="6828" w:hanging="150"/>
      </w:pPr>
      <w:rPr>
        <w:rFonts w:hint="default"/>
      </w:rPr>
    </w:lvl>
    <w:lvl w:ilvl="8" w:tplc="36002916">
      <w:numFmt w:val="bullet"/>
      <w:lvlText w:val="•"/>
      <w:lvlJc w:val="left"/>
      <w:pPr>
        <w:ind w:left="7965" w:hanging="150"/>
      </w:pPr>
      <w:rPr>
        <w:rFonts w:hint="default"/>
      </w:rPr>
    </w:lvl>
  </w:abstractNum>
  <w:abstractNum w:abstractNumId="17" w15:restartNumberingAfterBreak="0">
    <w:nsid w:val="2054755C"/>
    <w:multiLevelType w:val="singleLevel"/>
    <w:tmpl w:val="F2D0B142"/>
    <w:lvl w:ilvl="0">
      <w:start w:val="1"/>
      <w:numFmt w:val="decimal"/>
      <w:lvlText w:val="%1"/>
      <w:legacy w:legacy="1" w:legacySpace="0" w:legacyIndent="360"/>
      <w:lvlJc w:val="left"/>
      <w:pPr>
        <w:ind w:left="1080" w:hanging="360"/>
      </w:pPr>
    </w:lvl>
  </w:abstractNum>
  <w:abstractNum w:abstractNumId="18" w15:restartNumberingAfterBreak="0">
    <w:nsid w:val="28A757BA"/>
    <w:multiLevelType w:val="hybridMultilevel"/>
    <w:tmpl w:val="A3F0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B5492"/>
    <w:multiLevelType w:val="hybridMultilevel"/>
    <w:tmpl w:val="42703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A1FEB"/>
    <w:multiLevelType w:val="hybridMultilevel"/>
    <w:tmpl w:val="4936179E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B3E88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C475984"/>
    <w:multiLevelType w:val="hybridMultilevel"/>
    <w:tmpl w:val="DB3ABDF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B7BBB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A3E1828"/>
    <w:multiLevelType w:val="hybridMultilevel"/>
    <w:tmpl w:val="5C2C8C7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A5506C1"/>
    <w:multiLevelType w:val="hybridMultilevel"/>
    <w:tmpl w:val="71982D38"/>
    <w:lvl w:ilvl="0" w:tplc="141A000F">
      <w:start w:val="1"/>
      <w:numFmt w:val="decimal"/>
      <w:lvlText w:val="%1."/>
      <w:lvlJc w:val="left"/>
      <w:pPr>
        <w:ind w:left="1429" w:hanging="360"/>
      </w:pPr>
    </w:lvl>
    <w:lvl w:ilvl="1" w:tplc="141A0019" w:tentative="1">
      <w:start w:val="1"/>
      <w:numFmt w:val="lowerLetter"/>
      <w:lvlText w:val="%2."/>
      <w:lvlJc w:val="left"/>
      <w:pPr>
        <w:ind w:left="2149" w:hanging="360"/>
      </w:pPr>
    </w:lvl>
    <w:lvl w:ilvl="2" w:tplc="141A001B" w:tentative="1">
      <w:start w:val="1"/>
      <w:numFmt w:val="lowerRoman"/>
      <w:lvlText w:val="%3."/>
      <w:lvlJc w:val="right"/>
      <w:pPr>
        <w:ind w:left="2869" w:hanging="180"/>
      </w:pPr>
    </w:lvl>
    <w:lvl w:ilvl="3" w:tplc="141A000F" w:tentative="1">
      <w:start w:val="1"/>
      <w:numFmt w:val="decimal"/>
      <w:lvlText w:val="%4."/>
      <w:lvlJc w:val="left"/>
      <w:pPr>
        <w:ind w:left="3589" w:hanging="360"/>
      </w:pPr>
    </w:lvl>
    <w:lvl w:ilvl="4" w:tplc="141A0019" w:tentative="1">
      <w:start w:val="1"/>
      <w:numFmt w:val="lowerLetter"/>
      <w:lvlText w:val="%5."/>
      <w:lvlJc w:val="left"/>
      <w:pPr>
        <w:ind w:left="4309" w:hanging="360"/>
      </w:pPr>
    </w:lvl>
    <w:lvl w:ilvl="5" w:tplc="141A001B" w:tentative="1">
      <w:start w:val="1"/>
      <w:numFmt w:val="lowerRoman"/>
      <w:lvlText w:val="%6."/>
      <w:lvlJc w:val="right"/>
      <w:pPr>
        <w:ind w:left="5029" w:hanging="180"/>
      </w:pPr>
    </w:lvl>
    <w:lvl w:ilvl="6" w:tplc="141A000F" w:tentative="1">
      <w:start w:val="1"/>
      <w:numFmt w:val="decimal"/>
      <w:lvlText w:val="%7."/>
      <w:lvlJc w:val="left"/>
      <w:pPr>
        <w:ind w:left="5749" w:hanging="360"/>
      </w:pPr>
    </w:lvl>
    <w:lvl w:ilvl="7" w:tplc="141A0019" w:tentative="1">
      <w:start w:val="1"/>
      <w:numFmt w:val="lowerLetter"/>
      <w:lvlText w:val="%8."/>
      <w:lvlJc w:val="left"/>
      <w:pPr>
        <w:ind w:left="6469" w:hanging="360"/>
      </w:pPr>
    </w:lvl>
    <w:lvl w:ilvl="8" w:tplc="1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D0C490A"/>
    <w:multiLevelType w:val="hybridMultilevel"/>
    <w:tmpl w:val="5C2C8C7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D5D5EAC"/>
    <w:multiLevelType w:val="hybridMultilevel"/>
    <w:tmpl w:val="42703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36A35"/>
    <w:multiLevelType w:val="hybridMultilevel"/>
    <w:tmpl w:val="427032D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5C2681A"/>
    <w:multiLevelType w:val="hybridMultilevel"/>
    <w:tmpl w:val="42703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1054B"/>
    <w:multiLevelType w:val="hybridMultilevel"/>
    <w:tmpl w:val="9CC81BA0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B7363"/>
    <w:multiLevelType w:val="hybridMultilevel"/>
    <w:tmpl w:val="BEA2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1602F"/>
    <w:multiLevelType w:val="multilevel"/>
    <w:tmpl w:val="62C459A6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AF86B7A"/>
    <w:multiLevelType w:val="singleLevel"/>
    <w:tmpl w:val="F2D0B142"/>
    <w:lvl w:ilvl="0">
      <w:start w:val="1"/>
      <w:numFmt w:val="decimal"/>
      <w:lvlText w:val="%1"/>
      <w:legacy w:legacy="1" w:legacySpace="0" w:legacyIndent="360"/>
      <w:lvlJc w:val="left"/>
      <w:pPr>
        <w:ind w:left="1080" w:hanging="360"/>
      </w:pPr>
    </w:lvl>
  </w:abstractNum>
  <w:abstractNum w:abstractNumId="34" w15:restartNumberingAfterBreak="0">
    <w:nsid w:val="768761CA"/>
    <w:multiLevelType w:val="hybridMultilevel"/>
    <w:tmpl w:val="BD423EBE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8A46F0A"/>
    <w:multiLevelType w:val="hybridMultilevel"/>
    <w:tmpl w:val="4522B0F2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985D58"/>
    <w:multiLevelType w:val="hybridMultilevel"/>
    <w:tmpl w:val="5C2C8C7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F2C05D2"/>
    <w:multiLevelType w:val="hybridMultilevel"/>
    <w:tmpl w:val="14BA972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3"/>
  </w:num>
  <w:num w:numId="12">
    <w:abstractNumId w:val="17"/>
  </w:num>
  <w:num w:numId="13">
    <w:abstractNumId w:val="10"/>
  </w:num>
  <w:num w:numId="14">
    <w:abstractNumId w:val="15"/>
  </w:num>
  <w:num w:numId="15">
    <w:abstractNumId w:val="18"/>
  </w:num>
  <w:num w:numId="16">
    <w:abstractNumId w:val="34"/>
  </w:num>
  <w:num w:numId="17">
    <w:abstractNumId w:val="26"/>
  </w:num>
  <w:num w:numId="18">
    <w:abstractNumId w:val="24"/>
  </w:num>
  <w:num w:numId="19">
    <w:abstractNumId w:val="36"/>
  </w:num>
  <w:num w:numId="20">
    <w:abstractNumId w:val="13"/>
  </w:num>
  <w:num w:numId="21">
    <w:abstractNumId w:val="14"/>
  </w:num>
  <w:num w:numId="22">
    <w:abstractNumId w:val="35"/>
  </w:num>
  <w:num w:numId="23">
    <w:abstractNumId w:val="30"/>
  </w:num>
  <w:num w:numId="24">
    <w:abstractNumId w:val="11"/>
  </w:num>
  <w:num w:numId="25">
    <w:abstractNumId w:val="22"/>
  </w:num>
  <w:num w:numId="26">
    <w:abstractNumId w:val="37"/>
  </w:num>
  <w:num w:numId="27">
    <w:abstractNumId w:val="23"/>
  </w:num>
  <w:num w:numId="28">
    <w:abstractNumId w:val="31"/>
  </w:num>
  <w:num w:numId="29">
    <w:abstractNumId w:val="21"/>
  </w:num>
  <w:num w:numId="30">
    <w:abstractNumId w:val="32"/>
  </w:num>
  <w:num w:numId="31">
    <w:abstractNumId w:val="20"/>
  </w:num>
  <w:num w:numId="32">
    <w:abstractNumId w:val="25"/>
  </w:num>
  <w:num w:numId="33">
    <w:abstractNumId w:val="19"/>
  </w:num>
  <w:num w:numId="34">
    <w:abstractNumId w:val="27"/>
  </w:num>
  <w:num w:numId="35">
    <w:abstractNumId w:val="12"/>
  </w:num>
  <w:num w:numId="36">
    <w:abstractNumId w:val="28"/>
  </w:num>
  <w:num w:numId="37">
    <w:abstractNumId w:val="2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B5"/>
    <w:rsid w:val="00003222"/>
    <w:rsid w:val="00044010"/>
    <w:rsid w:val="000455EE"/>
    <w:rsid w:val="00045B77"/>
    <w:rsid w:val="00053C0E"/>
    <w:rsid w:val="000713A2"/>
    <w:rsid w:val="000849DF"/>
    <w:rsid w:val="000D4D1A"/>
    <w:rsid w:val="001056D5"/>
    <w:rsid w:val="00142301"/>
    <w:rsid w:val="00147482"/>
    <w:rsid w:val="00184D15"/>
    <w:rsid w:val="00186838"/>
    <w:rsid w:val="001A3F10"/>
    <w:rsid w:val="001D49CF"/>
    <w:rsid w:val="001E49CE"/>
    <w:rsid w:val="001F3507"/>
    <w:rsid w:val="001F377D"/>
    <w:rsid w:val="001F666B"/>
    <w:rsid w:val="00237B45"/>
    <w:rsid w:val="00257079"/>
    <w:rsid w:val="00263A76"/>
    <w:rsid w:val="00286387"/>
    <w:rsid w:val="002C7BDF"/>
    <w:rsid w:val="003160A0"/>
    <w:rsid w:val="00351E95"/>
    <w:rsid w:val="00383ED5"/>
    <w:rsid w:val="00396479"/>
    <w:rsid w:val="00397F17"/>
    <w:rsid w:val="003C07B5"/>
    <w:rsid w:val="003F1F73"/>
    <w:rsid w:val="00413107"/>
    <w:rsid w:val="0042225F"/>
    <w:rsid w:val="004222CF"/>
    <w:rsid w:val="0043499D"/>
    <w:rsid w:val="00444F8F"/>
    <w:rsid w:val="0044798C"/>
    <w:rsid w:val="0045142B"/>
    <w:rsid w:val="00456605"/>
    <w:rsid w:val="00474C0D"/>
    <w:rsid w:val="004C476C"/>
    <w:rsid w:val="004E5D70"/>
    <w:rsid w:val="00502D4C"/>
    <w:rsid w:val="00505A50"/>
    <w:rsid w:val="00511C4D"/>
    <w:rsid w:val="005141F6"/>
    <w:rsid w:val="005251BF"/>
    <w:rsid w:val="00526824"/>
    <w:rsid w:val="00536E38"/>
    <w:rsid w:val="00540DE7"/>
    <w:rsid w:val="00546B3D"/>
    <w:rsid w:val="005552B8"/>
    <w:rsid w:val="0056415C"/>
    <w:rsid w:val="00592EF2"/>
    <w:rsid w:val="005A0D1D"/>
    <w:rsid w:val="005A1A08"/>
    <w:rsid w:val="005C15D2"/>
    <w:rsid w:val="005E57C2"/>
    <w:rsid w:val="0060672C"/>
    <w:rsid w:val="00640227"/>
    <w:rsid w:val="006741AF"/>
    <w:rsid w:val="00674FC3"/>
    <w:rsid w:val="006935DB"/>
    <w:rsid w:val="006B26AF"/>
    <w:rsid w:val="006C17B5"/>
    <w:rsid w:val="006F1A5C"/>
    <w:rsid w:val="007123CC"/>
    <w:rsid w:val="0072682A"/>
    <w:rsid w:val="0076587B"/>
    <w:rsid w:val="00776620"/>
    <w:rsid w:val="00792F13"/>
    <w:rsid w:val="007B3CF8"/>
    <w:rsid w:val="007B6137"/>
    <w:rsid w:val="007C40AF"/>
    <w:rsid w:val="007D474B"/>
    <w:rsid w:val="007E6187"/>
    <w:rsid w:val="007F73A2"/>
    <w:rsid w:val="00803957"/>
    <w:rsid w:val="00807C14"/>
    <w:rsid w:val="00826229"/>
    <w:rsid w:val="0084026F"/>
    <w:rsid w:val="00884891"/>
    <w:rsid w:val="00896E15"/>
    <w:rsid w:val="008A645F"/>
    <w:rsid w:val="008B4D91"/>
    <w:rsid w:val="008B4F85"/>
    <w:rsid w:val="008E0ADE"/>
    <w:rsid w:val="008E748D"/>
    <w:rsid w:val="009001B9"/>
    <w:rsid w:val="009258AB"/>
    <w:rsid w:val="0094559A"/>
    <w:rsid w:val="009A212A"/>
    <w:rsid w:val="009A5B6C"/>
    <w:rsid w:val="009D715B"/>
    <w:rsid w:val="00A10FAD"/>
    <w:rsid w:val="00A21106"/>
    <w:rsid w:val="00A2488C"/>
    <w:rsid w:val="00A3526E"/>
    <w:rsid w:val="00A44C08"/>
    <w:rsid w:val="00A57A61"/>
    <w:rsid w:val="00A65C45"/>
    <w:rsid w:val="00A735CE"/>
    <w:rsid w:val="00A8164B"/>
    <w:rsid w:val="00A836E1"/>
    <w:rsid w:val="00A84D29"/>
    <w:rsid w:val="00A92D40"/>
    <w:rsid w:val="00AA1C89"/>
    <w:rsid w:val="00AD3440"/>
    <w:rsid w:val="00AD7DF3"/>
    <w:rsid w:val="00AE0200"/>
    <w:rsid w:val="00AE0687"/>
    <w:rsid w:val="00AE76E5"/>
    <w:rsid w:val="00AF50F6"/>
    <w:rsid w:val="00B220B5"/>
    <w:rsid w:val="00B3725E"/>
    <w:rsid w:val="00B55B68"/>
    <w:rsid w:val="00B57841"/>
    <w:rsid w:val="00B63FF0"/>
    <w:rsid w:val="00B964FF"/>
    <w:rsid w:val="00BB4B15"/>
    <w:rsid w:val="00BD6FB9"/>
    <w:rsid w:val="00C31014"/>
    <w:rsid w:val="00C375D0"/>
    <w:rsid w:val="00C46722"/>
    <w:rsid w:val="00C523B2"/>
    <w:rsid w:val="00C5703A"/>
    <w:rsid w:val="00C626D3"/>
    <w:rsid w:val="00CA3FF0"/>
    <w:rsid w:val="00CD081B"/>
    <w:rsid w:val="00CF2322"/>
    <w:rsid w:val="00D020C7"/>
    <w:rsid w:val="00D04F1A"/>
    <w:rsid w:val="00D24763"/>
    <w:rsid w:val="00D5020D"/>
    <w:rsid w:val="00DC3DCB"/>
    <w:rsid w:val="00DD7F23"/>
    <w:rsid w:val="00DF3FE7"/>
    <w:rsid w:val="00E10675"/>
    <w:rsid w:val="00E50AC5"/>
    <w:rsid w:val="00E60DAD"/>
    <w:rsid w:val="00E64611"/>
    <w:rsid w:val="00E75992"/>
    <w:rsid w:val="00E96382"/>
    <w:rsid w:val="00EF562E"/>
    <w:rsid w:val="00EF6264"/>
    <w:rsid w:val="00F02941"/>
    <w:rsid w:val="00F21FC3"/>
    <w:rsid w:val="00F43DEC"/>
    <w:rsid w:val="00F56888"/>
    <w:rsid w:val="00F65F3B"/>
    <w:rsid w:val="00FB2073"/>
    <w:rsid w:val="00FB2D70"/>
    <w:rsid w:val="00FB71B2"/>
    <w:rsid w:val="00FC225D"/>
    <w:rsid w:val="00FC6DC9"/>
    <w:rsid w:val="00FE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DA69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87B"/>
    <w:pPr>
      <w:widowControl w:val="0"/>
      <w:suppressAutoHyphens/>
    </w:pPr>
    <w:rPr>
      <w:rFonts w:eastAsia="Arial Unicode MS" w:cs="Arial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BodyText"/>
    <w:qFormat/>
    <w:pPr>
      <w:keepNext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outlineLvl w:val="1"/>
    </w:pPr>
    <w:rPr>
      <w:u w:val="single"/>
      <w:lang w:val="hr-HR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bCs/>
      <w:sz w:val="20"/>
      <w:szCs w:val="20"/>
      <w:lang w:val="es-N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NumberingSymbols">
    <w:name w:val="Numbering Symbols"/>
  </w:style>
  <w:style w:type="character" w:styleId="Strong">
    <w:name w:val="Strong"/>
    <w:qFormat/>
    <w:rPr>
      <w:b/>
      <w:bCs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  <w:rPr>
      <w:rFonts w:ascii="Arial Narrow" w:hAnsi="Arial Narrow" w:cs="Arial Narrow"/>
      <w:sz w:val="20"/>
      <w:szCs w:val="20"/>
      <w:lang w:val="es-N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FC3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4FC3"/>
    <w:rPr>
      <w:rFonts w:ascii="Segoe UI" w:eastAsia="Arial Unicode MS" w:hAnsi="Segoe UI" w:cs="Mangal"/>
      <w:kern w:val="1"/>
      <w:sz w:val="18"/>
      <w:szCs w:val="16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1E49C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1E49CE"/>
    <w:rPr>
      <w:rFonts w:eastAsia="Arial Unicode MS" w:cs="Mangal"/>
      <w:kern w:val="1"/>
      <w:sz w:val="24"/>
      <w:szCs w:val="21"/>
      <w:lang w:val="en-US" w:eastAsia="zh-CN" w:bidi="hi-IN"/>
    </w:rPr>
  </w:style>
  <w:style w:type="character" w:styleId="PageNumber">
    <w:name w:val="page number"/>
    <w:basedOn w:val="DefaultParagraphFont"/>
    <w:uiPriority w:val="99"/>
    <w:semiHidden/>
    <w:unhideWhenUsed/>
    <w:rsid w:val="00A44C08"/>
  </w:style>
  <w:style w:type="paragraph" w:styleId="ListParagraph">
    <w:name w:val="List Paragraph"/>
    <w:basedOn w:val="Normal"/>
    <w:uiPriority w:val="34"/>
    <w:qFormat/>
    <w:rsid w:val="0039647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F1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A5C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A5C"/>
    <w:rPr>
      <w:rFonts w:eastAsia="Arial Unicode MS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A5C"/>
    <w:rPr>
      <w:rFonts w:eastAsia="Arial Unicode MS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2583</Words>
  <Characters>14727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2021-07-16T06:54:00Z</dcterms:created>
  <dcterms:modified xsi:type="dcterms:W3CDTF">2021-07-16T07:38:00Z</dcterms:modified>
</cp:coreProperties>
</file>