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5F47D" w14:textId="77777777" w:rsidR="00AB1403" w:rsidRPr="004779A3" w:rsidRDefault="00AB1403" w:rsidP="00AB1403">
      <w:pPr>
        <w:rPr>
          <w:b/>
          <w:sz w:val="24"/>
          <w:szCs w:val="24"/>
        </w:rPr>
      </w:pPr>
      <w:r w:rsidRPr="004779A3">
        <w:rPr>
          <w:b/>
          <w:sz w:val="24"/>
          <w:szCs w:val="24"/>
        </w:rPr>
        <w:t>UNIVERZITET U SARAJEVU</w:t>
      </w:r>
    </w:p>
    <w:p w14:paraId="6C211E0C" w14:textId="77777777" w:rsidR="00AB1403" w:rsidRPr="004779A3" w:rsidRDefault="00AB1403" w:rsidP="00AB1403">
      <w:pPr>
        <w:rPr>
          <w:b/>
          <w:sz w:val="24"/>
          <w:szCs w:val="24"/>
        </w:rPr>
      </w:pPr>
      <w:r w:rsidRPr="004779A3">
        <w:rPr>
          <w:b/>
          <w:sz w:val="24"/>
          <w:szCs w:val="24"/>
        </w:rPr>
        <w:t>ELEKTROTEHNIČKI FAKULTET U SARAJEVU</w:t>
      </w:r>
    </w:p>
    <w:p w14:paraId="4D8AACDE" w14:textId="77777777" w:rsidR="00AB1403" w:rsidRPr="00FB28DD" w:rsidRDefault="00AB1403" w:rsidP="00AB1403"/>
    <w:p w14:paraId="5C1699E3" w14:textId="2C23595F" w:rsidR="00AB1403" w:rsidRPr="00FB28DD" w:rsidRDefault="00AB1403" w:rsidP="00322C24">
      <w:pPr>
        <w:jc w:val="both"/>
      </w:pPr>
      <w:r w:rsidRPr="00FB28DD">
        <w:t xml:space="preserve">Komisija za </w:t>
      </w:r>
      <w:r w:rsidR="00322C24" w:rsidRPr="00FB28DD">
        <w:t>pripremanje prijedloga za izbor akademskog osoblja u naučnonastavno zvanje a</w:t>
      </w:r>
      <w:r w:rsidR="00E33E62" w:rsidRPr="00FB28DD">
        <w:t>sistent</w:t>
      </w:r>
      <w:r w:rsidR="00322C24" w:rsidRPr="00FB28DD">
        <w:t>, za naučnu oblast "Automatika i elektronika", na Odsjeku za automatiku i elektroniku, za prijem u radni odnos s punim radnim vremenom (</w:t>
      </w:r>
      <w:r w:rsidR="00251202">
        <w:t>2</w:t>
      </w:r>
      <w:r w:rsidR="00322C24" w:rsidRPr="00FB28DD">
        <w:t xml:space="preserve"> izvrši</w:t>
      </w:r>
      <w:r w:rsidR="00251202">
        <w:t>o</w:t>
      </w:r>
      <w:r w:rsidR="00322C24" w:rsidRPr="00FB28DD">
        <w:t>c</w:t>
      </w:r>
      <w:r w:rsidR="00251202">
        <w:t>a</w:t>
      </w:r>
      <w:r w:rsidR="00322C24" w:rsidRPr="00FB28DD">
        <w:t>),</w:t>
      </w:r>
      <w:r w:rsidR="00E33E62" w:rsidRPr="00FB28DD">
        <w:t xml:space="preserve"> </w:t>
      </w:r>
      <w:r w:rsidRPr="00FB28DD">
        <w:t>u sastavu:</w:t>
      </w:r>
    </w:p>
    <w:p w14:paraId="6A1A801D" w14:textId="77777777" w:rsidR="00AB1403" w:rsidRPr="00FB28DD" w:rsidRDefault="00AB1403" w:rsidP="00AB1403"/>
    <w:p w14:paraId="15B1D2E5" w14:textId="59C1918C" w:rsidR="00AB1403" w:rsidRPr="00FB28DD" w:rsidRDefault="00322C24" w:rsidP="00AB1403">
      <w:pPr>
        <w:pStyle w:val="ListParagraph"/>
        <w:numPr>
          <w:ilvl w:val="0"/>
          <w:numId w:val="8"/>
        </w:numPr>
        <w:jc w:val="both"/>
      </w:pPr>
      <w:r w:rsidRPr="00FB28DD">
        <w:t>D</w:t>
      </w:r>
      <w:r w:rsidR="00AB1403" w:rsidRPr="00FB28DD">
        <w:t>r</w:t>
      </w:r>
      <w:r w:rsidRPr="00FB28DD">
        <w:t xml:space="preserve"> Senad Huseinbegović</w:t>
      </w:r>
      <w:r w:rsidR="00AB1403" w:rsidRPr="00FB28DD">
        <w:t>,</w:t>
      </w:r>
      <w:r w:rsidRPr="00FB28DD">
        <w:t xml:space="preserve"> </w:t>
      </w:r>
      <w:r w:rsidR="00251202">
        <w:t>vanredni profesor</w:t>
      </w:r>
      <w:r w:rsidR="00AB1403" w:rsidRPr="00FB28DD">
        <w:t xml:space="preserve"> – predsjednik</w:t>
      </w:r>
    </w:p>
    <w:p w14:paraId="61F4666B" w14:textId="77777777" w:rsidR="00AB1403" w:rsidRPr="00FB28DD" w:rsidRDefault="00322C24" w:rsidP="00AB1403">
      <w:pPr>
        <w:ind w:left="720"/>
      </w:pPr>
      <w:r w:rsidRPr="00FB28DD">
        <w:t>Elektrotehnički fakultet u Sarajevu, naučna oblast "Automatika i elektronika"</w:t>
      </w:r>
    </w:p>
    <w:p w14:paraId="7809FECB" w14:textId="77777777" w:rsidR="00322C24" w:rsidRPr="00FB28DD" w:rsidRDefault="00322C24" w:rsidP="00AB1403">
      <w:pPr>
        <w:ind w:left="720"/>
      </w:pPr>
    </w:p>
    <w:p w14:paraId="3280AF7A" w14:textId="15B983EC" w:rsidR="00322C24" w:rsidRPr="00FB28DD" w:rsidRDefault="00322C24" w:rsidP="00322C24">
      <w:pPr>
        <w:pStyle w:val="ListParagraph"/>
        <w:numPr>
          <w:ilvl w:val="0"/>
          <w:numId w:val="8"/>
        </w:numPr>
        <w:jc w:val="both"/>
      </w:pPr>
      <w:r w:rsidRPr="00FB28DD">
        <w:t xml:space="preserve">Dr </w:t>
      </w:r>
      <w:r w:rsidR="00251202">
        <w:t>Abdulah Akšamović</w:t>
      </w:r>
      <w:r w:rsidRPr="00FB28DD">
        <w:t xml:space="preserve">, </w:t>
      </w:r>
      <w:r w:rsidR="00251202">
        <w:t>redovni profesor</w:t>
      </w:r>
      <w:r w:rsidRPr="00FB28DD">
        <w:t xml:space="preserve"> – član</w:t>
      </w:r>
    </w:p>
    <w:p w14:paraId="0DD8AD5F" w14:textId="77777777" w:rsidR="00AB1403" w:rsidRPr="00FB28DD" w:rsidRDefault="00322C24" w:rsidP="00322C24">
      <w:pPr>
        <w:ind w:firstLine="708"/>
        <w:jc w:val="both"/>
      </w:pPr>
      <w:r w:rsidRPr="00FB28DD">
        <w:t>Elektrotehnički fakultet u Sarajevu, naučna oblast "Automatika i elektronika"</w:t>
      </w:r>
    </w:p>
    <w:p w14:paraId="4C7FC504" w14:textId="77777777" w:rsidR="00322C24" w:rsidRPr="00FB28DD" w:rsidRDefault="00322C24" w:rsidP="00322C24">
      <w:pPr>
        <w:pStyle w:val="ListParagraph"/>
        <w:jc w:val="both"/>
      </w:pPr>
    </w:p>
    <w:p w14:paraId="5CB60A6F" w14:textId="49CA977C" w:rsidR="00322C24" w:rsidRPr="00FB28DD" w:rsidRDefault="00322C24" w:rsidP="00322C24">
      <w:pPr>
        <w:pStyle w:val="ListParagraph"/>
        <w:numPr>
          <w:ilvl w:val="0"/>
          <w:numId w:val="8"/>
        </w:numPr>
        <w:jc w:val="both"/>
      </w:pPr>
      <w:r w:rsidRPr="00FB28DD">
        <w:t xml:space="preserve">Dr </w:t>
      </w:r>
      <w:r w:rsidR="00251202">
        <w:t>Bakir Lačević</w:t>
      </w:r>
      <w:r w:rsidRPr="00FB28DD">
        <w:t xml:space="preserve">, </w:t>
      </w:r>
      <w:r w:rsidR="00251202">
        <w:t>vanredni profesor</w:t>
      </w:r>
      <w:r w:rsidRPr="00FB28DD">
        <w:t xml:space="preserve"> – član</w:t>
      </w:r>
    </w:p>
    <w:p w14:paraId="4EBB3850" w14:textId="77777777" w:rsidR="00322C24" w:rsidRPr="00FB28DD" w:rsidRDefault="00322C24" w:rsidP="00322C24">
      <w:pPr>
        <w:ind w:firstLine="708"/>
        <w:jc w:val="both"/>
      </w:pPr>
      <w:r w:rsidRPr="00FB28DD">
        <w:t>Elektrotehnički fakultet u Sarajevu, naučna oblast "Automatika i elektronika"</w:t>
      </w:r>
    </w:p>
    <w:p w14:paraId="755899B0" w14:textId="77777777" w:rsidR="00315444" w:rsidRDefault="00315444" w:rsidP="004F7972">
      <w:pPr>
        <w:rPr>
          <w:b/>
          <w:sz w:val="24"/>
          <w:szCs w:val="24"/>
        </w:rPr>
      </w:pPr>
    </w:p>
    <w:p w14:paraId="630CF955" w14:textId="77777777" w:rsidR="00AB1403" w:rsidRDefault="00AB1403" w:rsidP="00AB1403">
      <w:pPr>
        <w:jc w:val="center"/>
        <w:rPr>
          <w:b/>
          <w:sz w:val="24"/>
          <w:szCs w:val="24"/>
        </w:rPr>
      </w:pPr>
      <w:r w:rsidRPr="00FB28DD">
        <w:rPr>
          <w:b/>
          <w:sz w:val="24"/>
          <w:szCs w:val="24"/>
        </w:rPr>
        <w:t>VIJEĆU</w:t>
      </w:r>
      <w:r w:rsidR="00322C24" w:rsidRPr="00FB28DD">
        <w:rPr>
          <w:b/>
          <w:sz w:val="24"/>
          <w:szCs w:val="24"/>
        </w:rPr>
        <w:t xml:space="preserve"> </w:t>
      </w:r>
      <w:r w:rsidRPr="00FB28DD">
        <w:rPr>
          <w:b/>
          <w:sz w:val="24"/>
          <w:szCs w:val="24"/>
        </w:rPr>
        <w:t>ELEKTROTEHNIČKOG FAKULTETA U SARAJEVU</w:t>
      </w:r>
    </w:p>
    <w:p w14:paraId="6542A3E3" w14:textId="77777777" w:rsidR="00AB1403" w:rsidRPr="00FB28DD" w:rsidRDefault="00AB1403" w:rsidP="00AB1403"/>
    <w:p w14:paraId="48961A8C" w14:textId="4701EB9C" w:rsidR="00AB1403" w:rsidRPr="00FB28DD" w:rsidRDefault="00AB1403" w:rsidP="00FB28DD">
      <w:pPr>
        <w:jc w:val="both"/>
      </w:pPr>
      <w:r w:rsidRPr="00FB28DD">
        <w:t xml:space="preserve">Odlukom </w:t>
      </w:r>
      <w:r w:rsidR="00322C24" w:rsidRPr="00FB28DD">
        <w:t>V</w:t>
      </w:r>
      <w:r w:rsidRPr="00FB28DD">
        <w:t>ijeća Elektroteh</w:t>
      </w:r>
      <w:r w:rsidR="00E33E62" w:rsidRPr="00FB28DD">
        <w:t>n</w:t>
      </w:r>
      <w:r w:rsidRPr="00FB28DD">
        <w:t xml:space="preserve">ičkog fakulteta u Sarajevu broj </w:t>
      </w:r>
      <w:r w:rsidR="00C370CC" w:rsidRPr="00FB28DD">
        <w:t>0</w:t>
      </w:r>
      <w:r w:rsidR="00322C24" w:rsidRPr="00FB28DD">
        <w:t>1</w:t>
      </w:r>
      <w:r w:rsidR="00C370CC" w:rsidRPr="00FB28DD">
        <w:t>-</w:t>
      </w:r>
      <w:r w:rsidR="00322C24" w:rsidRPr="00FB28DD">
        <w:t>1</w:t>
      </w:r>
      <w:r w:rsidR="00251202">
        <w:t>999</w:t>
      </w:r>
      <w:r w:rsidR="00322C24" w:rsidRPr="00FB28DD">
        <w:t>/</w:t>
      </w:r>
      <w:r w:rsidR="00251202">
        <w:t>22</w:t>
      </w:r>
      <w:r w:rsidRPr="00FB28DD">
        <w:t xml:space="preserve"> od </w:t>
      </w:r>
      <w:r w:rsidR="00322C24" w:rsidRPr="00FB28DD">
        <w:t>1</w:t>
      </w:r>
      <w:r w:rsidR="00251202">
        <w:t>2</w:t>
      </w:r>
      <w:r w:rsidR="00C370CC" w:rsidRPr="00FB28DD">
        <w:t>.</w:t>
      </w:r>
      <w:r w:rsidR="00322C24" w:rsidRPr="00FB28DD">
        <w:t>0</w:t>
      </w:r>
      <w:r w:rsidR="00251202">
        <w:t>4</w:t>
      </w:r>
      <w:r w:rsidRPr="00FB28DD">
        <w:t>.20</w:t>
      </w:r>
      <w:r w:rsidR="00251202">
        <w:t>22</w:t>
      </w:r>
      <w:r w:rsidRPr="00FB28DD">
        <w:t>.</w:t>
      </w:r>
      <w:r w:rsidR="00322C24" w:rsidRPr="00FB28DD">
        <w:t xml:space="preserve"> godine, imenovana je </w:t>
      </w:r>
      <w:r w:rsidRPr="00FB28DD">
        <w:t>Komisij</w:t>
      </w:r>
      <w:r w:rsidR="00322C24" w:rsidRPr="00FB28DD">
        <w:t>a (u gore navedenom sastavu)</w:t>
      </w:r>
      <w:r w:rsidRPr="00FB28DD">
        <w:t xml:space="preserve"> za</w:t>
      </w:r>
      <w:r w:rsidR="00322C24" w:rsidRPr="00FB28DD">
        <w:t xml:space="preserve"> pripremanje prijedloga za</w:t>
      </w:r>
      <w:r w:rsidRPr="00FB28DD">
        <w:t xml:space="preserve"> izbor</w:t>
      </w:r>
      <w:r w:rsidR="00322C24" w:rsidRPr="00FB28DD">
        <w:t xml:space="preserve"> </w:t>
      </w:r>
      <w:r w:rsidR="00251202">
        <w:t>dva</w:t>
      </w:r>
      <w:r w:rsidR="00322C24" w:rsidRPr="00FB28DD">
        <w:t xml:space="preserve"> izvršioca </w:t>
      </w:r>
      <w:r w:rsidRPr="00FB28DD">
        <w:t xml:space="preserve">u </w:t>
      </w:r>
      <w:r w:rsidR="00322C24" w:rsidRPr="00FB28DD">
        <w:t>naučno</w:t>
      </w:r>
      <w:r w:rsidRPr="00FB28DD">
        <w:t>nastavno zvanje</w:t>
      </w:r>
      <w:r w:rsidR="00DA273B" w:rsidRPr="00FB28DD">
        <w:t xml:space="preserve"> asistent</w:t>
      </w:r>
      <w:r w:rsidR="00322C24" w:rsidRPr="00FB28DD">
        <w:t xml:space="preserve"> za prijem u radni odnos s punim radnim vremenom</w:t>
      </w:r>
      <w:r w:rsidRPr="00FB28DD">
        <w:t>,</w:t>
      </w:r>
      <w:r w:rsidR="00322C24" w:rsidRPr="00FB28DD">
        <w:t xml:space="preserve"> za naučnu oblast "Automatika i elektronika", na Odsjeku za automatiku i elektroniku Elektrotehničkog fakulteta u Sarajevu, o čemu podnosi</w:t>
      </w:r>
      <w:r w:rsidR="004F3B16" w:rsidRPr="00FB28DD">
        <w:t xml:space="preserve"> sljedeći</w:t>
      </w:r>
      <w:r w:rsidR="00322C24" w:rsidRPr="00FB28DD">
        <w:t>:</w:t>
      </w:r>
    </w:p>
    <w:p w14:paraId="74DD0B54" w14:textId="77777777" w:rsidR="00325E34" w:rsidRPr="00FB28DD" w:rsidRDefault="00325E34" w:rsidP="00AB1403"/>
    <w:p w14:paraId="33D8D177" w14:textId="77777777" w:rsidR="00AB1403" w:rsidRPr="00FB28DD" w:rsidRDefault="00AB1403" w:rsidP="00AB1403">
      <w:pPr>
        <w:jc w:val="center"/>
        <w:rPr>
          <w:b/>
          <w:sz w:val="24"/>
          <w:szCs w:val="24"/>
        </w:rPr>
      </w:pPr>
      <w:r w:rsidRPr="00FB28DD">
        <w:rPr>
          <w:b/>
          <w:sz w:val="24"/>
          <w:szCs w:val="24"/>
        </w:rPr>
        <w:t>I</w:t>
      </w:r>
      <w:r w:rsidR="00941185" w:rsidRPr="00FB28DD">
        <w:rPr>
          <w:b/>
          <w:sz w:val="24"/>
          <w:szCs w:val="24"/>
        </w:rPr>
        <w:t xml:space="preserve"> </w:t>
      </w:r>
      <w:r w:rsidRPr="00FB28DD">
        <w:rPr>
          <w:b/>
          <w:sz w:val="24"/>
          <w:szCs w:val="24"/>
        </w:rPr>
        <w:t>Z</w:t>
      </w:r>
      <w:r w:rsidR="00941185" w:rsidRPr="00FB28DD">
        <w:rPr>
          <w:b/>
          <w:sz w:val="24"/>
          <w:szCs w:val="24"/>
        </w:rPr>
        <w:t xml:space="preserve"> </w:t>
      </w:r>
      <w:r w:rsidRPr="00FB28DD">
        <w:rPr>
          <w:b/>
          <w:sz w:val="24"/>
          <w:szCs w:val="24"/>
        </w:rPr>
        <w:t>V</w:t>
      </w:r>
      <w:r w:rsidR="00941185" w:rsidRPr="00FB28DD">
        <w:rPr>
          <w:b/>
          <w:sz w:val="24"/>
          <w:szCs w:val="24"/>
        </w:rPr>
        <w:t xml:space="preserve"> </w:t>
      </w:r>
      <w:r w:rsidRPr="00FB28DD">
        <w:rPr>
          <w:b/>
          <w:sz w:val="24"/>
          <w:szCs w:val="24"/>
        </w:rPr>
        <w:t>J</w:t>
      </w:r>
      <w:r w:rsidR="00941185" w:rsidRPr="00FB28DD">
        <w:rPr>
          <w:b/>
          <w:sz w:val="24"/>
          <w:szCs w:val="24"/>
        </w:rPr>
        <w:t xml:space="preserve"> </w:t>
      </w:r>
      <w:r w:rsidRPr="00FB28DD">
        <w:rPr>
          <w:b/>
          <w:sz w:val="24"/>
          <w:szCs w:val="24"/>
        </w:rPr>
        <w:t>E</w:t>
      </w:r>
      <w:r w:rsidR="00941185" w:rsidRPr="00FB28DD">
        <w:rPr>
          <w:b/>
          <w:sz w:val="24"/>
          <w:szCs w:val="24"/>
        </w:rPr>
        <w:t xml:space="preserve"> </w:t>
      </w:r>
      <w:r w:rsidRPr="00FB28DD">
        <w:rPr>
          <w:b/>
          <w:sz w:val="24"/>
          <w:szCs w:val="24"/>
        </w:rPr>
        <w:t>Š</w:t>
      </w:r>
      <w:r w:rsidR="00941185" w:rsidRPr="00FB28DD">
        <w:rPr>
          <w:b/>
          <w:sz w:val="24"/>
          <w:szCs w:val="24"/>
        </w:rPr>
        <w:t xml:space="preserve"> </w:t>
      </w:r>
      <w:r w:rsidRPr="00FB28DD">
        <w:rPr>
          <w:b/>
          <w:sz w:val="24"/>
          <w:szCs w:val="24"/>
        </w:rPr>
        <w:t>T</w:t>
      </w:r>
      <w:r w:rsidR="00941185" w:rsidRPr="00FB28DD">
        <w:rPr>
          <w:b/>
          <w:sz w:val="24"/>
          <w:szCs w:val="24"/>
        </w:rPr>
        <w:t xml:space="preserve"> </w:t>
      </w:r>
      <w:r w:rsidRPr="00FB28DD">
        <w:rPr>
          <w:b/>
          <w:sz w:val="24"/>
          <w:szCs w:val="24"/>
        </w:rPr>
        <w:t>A</w:t>
      </w:r>
      <w:r w:rsidR="00941185" w:rsidRPr="00FB28DD">
        <w:rPr>
          <w:b/>
          <w:sz w:val="24"/>
          <w:szCs w:val="24"/>
        </w:rPr>
        <w:t xml:space="preserve"> </w:t>
      </w:r>
      <w:r w:rsidRPr="00FB28DD">
        <w:rPr>
          <w:b/>
          <w:sz w:val="24"/>
          <w:szCs w:val="24"/>
        </w:rPr>
        <w:t>J</w:t>
      </w:r>
    </w:p>
    <w:p w14:paraId="64034C97" w14:textId="77777777" w:rsidR="00325E34" w:rsidRPr="00FB28DD" w:rsidRDefault="00325E34" w:rsidP="00AB1403">
      <w:pPr>
        <w:jc w:val="center"/>
      </w:pPr>
    </w:p>
    <w:p w14:paraId="3628F935" w14:textId="2CB1772D" w:rsidR="00941185" w:rsidRPr="00FB28DD" w:rsidRDefault="00941185" w:rsidP="00941185">
      <w:pPr>
        <w:jc w:val="both"/>
      </w:pPr>
      <w:r w:rsidRPr="00FB28DD">
        <w:t xml:space="preserve">Na Konkurs, objavljen dana </w:t>
      </w:r>
      <w:r w:rsidR="00251202">
        <w:t>24</w:t>
      </w:r>
      <w:r w:rsidRPr="00FB28DD">
        <w:t>.</w:t>
      </w:r>
      <w:r w:rsidR="00251202">
        <w:t>03</w:t>
      </w:r>
      <w:r w:rsidRPr="00FB28DD">
        <w:t>.20</w:t>
      </w:r>
      <w:r w:rsidR="00251202">
        <w:t>22</w:t>
      </w:r>
      <w:r w:rsidRPr="00FB28DD">
        <w:t>. godine, u dnevn</w:t>
      </w:r>
      <w:r w:rsidR="00E22DEA">
        <w:t>o</w:t>
      </w:r>
      <w:r w:rsidRPr="00FB28DD">
        <w:t>m listu "</w:t>
      </w:r>
      <w:r w:rsidR="00251202">
        <w:t>Dnevni Avaz</w:t>
      </w:r>
      <w:r w:rsidRPr="00FB28DD">
        <w:t>" i na web stranici Fakulteta</w:t>
      </w:r>
      <w:r w:rsidR="00251202">
        <w:t xml:space="preserve"> i Univerziteta</w:t>
      </w:r>
      <w:r w:rsidRPr="00FB28DD">
        <w:t>, za izbor akademskog osoblja u naučnonastavno zvanje asistent, za naučnu oblast "Automatika i elektronika", u radni odnos s punim radnim vremenom (</w:t>
      </w:r>
      <w:r w:rsidR="00251202">
        <w:t>2</w:t>
      </w:r>
      <w:r w:rsidRPr="00FB28DD">
        <w:t xml:space="preserve"> izvrši</w:t>
      </w:r>
      <w:r w:rsidR="00251202">
        <w:t>oca</w:t>
      </w:r>
      <w:r w:rsidRPr="00FB28DD">
        <w:t>), na Odsjeku za automatiku i elektroniku, u datom roku prijavi</w:t>
      </w:r>
      <w:r w:rsidR="00725AC3">
        <w:t>la su s</w:t>
      </w:r>
      <w:r w:rsidRPr="00FB28DD">
        <w:t xml:space="preserve">e </w:t>
      </w:r>
      <w:r w:rsidR="00725AC3">
        <w:t>tri</w:t>
      </w:r>
      <w:r w:rsidRPr="00FB28DD">
        <w:t xml:space="preserve"> kandidat</w:t>
      </w:r>
      <w:r w:rsidR="00203D76">
        <w:t>a</w:t>
      </w:r>
      <w:r w:rsidRPr="00FB28DD">
        <w:t xml:space="preserve">: </w:t>
      </w:r>
    </w:p>
    <w:p w14:paraId="5CED41AA" w14:textId="77777777" w:rsidR="00941185" w:rsidRPr="00FB28DD" w:rsidRDefault="00941185" w:rsidP="00941185">
      <w:pPr>
        <w:jc w:val="both"/>
      </w:pPr>
    </w:p>
    <w:p w14:paraId="46353EE9" w14:textId="77777777" w:rsidR="00725AC3" w:rsidRDefault="00251202" w:rsidP="00941185">
      <w:pPr>
        <w:pStyle w:val="ListParagraph"/>
        <w:numPr>
          <w:ilvl w:val="0"/>
          <w:numId w:val="23"/>
        </w:numPr>
        <w:jc w:val="both"/>
      </w:pPr>
      <w:r>
        <w:t>Demir Pepić</w:t>
      </w:r>
      <w:r w:rsidR="00941185" w:rsidRPr="00FB28DD">
        <w:t xml:space="preserve">, </w:t>
      </w:r>
      <w:r w:rsidR="00725AC3">
        <w:t>magistar matematike,</w:t>
      </w:r>
    </w:p>
    <w:p w14:paraId="173A8EB7" w14:textId="428D78E5" w:rsidR="00725AC3" w:rsidRDefault="00725AC3" w:rsidP="00941185">
      <w:pPr>
        <w:pStyle w:val="ListParagraph"/>
        <w:numPr>
          <w:ilvl w:val="0"/>
          <w:numId w:val="23"/>
        </w:numPr>
        <w:jc w:val="both"/>
      </w:pPr>
      <w:r>
        <w:t>Ajdin Fejzić, magistar elektrotehnike – diplomirani inžinjer elektrotehnike</w:t>
      </w:r>
      <w:r w:rsidR="009345ED">
        <w:t>,</w:t>
      </w:r>
    </w:p>
    <w:p w14:paraId="14FD07AD" w14:textId="3FB70E8F" w:rsidR="00941185" w:rsidRDefault="00725AC3" w:rsidP="00941185">
      <w:pPr>
        <w:pStyle w:val="ListParagraph"/>
        <w:numPr>
          <w:ilvl w:val="0"/>
          <w:numId w:val="23"/>
        </w:numPr>
        <w:jc w:val="both"/>
      </w:pPr>
      <w:r>
        <w:t xml:space="preserve">Amar Bašić, magistar matematičkih nauka. </w:t>
      </w:r>
    </w:p>
    <w:p w14:paraId="6CB66401" w14:textId="17DB4161" w:rsidR="00725AC3" w:rsidRDefault="00725AC3" w:rsidP="00725AC3">
      <w:pPr>
        <w:jc w:val="both"/>
      </w:pPr>
    </w:p>
    <w:p w14:paraId="5167D1EC" w14:textId="1522FF87" w:rsidR="00725AC3" w:rsidRDefault="00725AC3" w:rsidP="00725AC3">
      <w:pPr>
        <w:jc w:val="both"/>
      </w:pPr>
      <w:r>
        <w:t xml:space="preserve">Dana 14.04.2022. godine, kandidat Demir Pepić je putem protokola Fakulteta podnio Zahtjev za povlačenje prijave na konkurs za </w:t>
      </w:r>
      <w:r w:rsidR="00B57117">
        <w:t>izbor akademskog osoblja (br. 01-2043/22), tako da prijava</w:t>
      </w:r>
      <w:r w:rsidR="00987CFB">
        <w:t xml:space="preserve"> imenovanog</w:t>
      </w:r>
      <w:r w:rsidR="00B57117">
        <w:t xml:space="preserve"> neće biti ni razmatrana. </w:t>
      </w:r>
    </w:p>
    <w:p w14:paraId="7AB19556" w14:textId="09BB0665" w:rsidR="00BC4BBF" w:rsidRDefault="00BC4BBF" w:rsidP="00725AC3">
      <w:pPr>
        <w:jc w:val="both"/>
      </w:pPr>
    </w:p>
    <w:p w14:paraId="66F117CC" w14:textId="7996E60F" w:rsidR="00BC4BBF" w:rsidRPr="00FB28DD" w:rsidRDefault="00BC4BBF" w:rsidP="00BC4BBF">
      <w:pPr>
        <w:jc w:val="both"/>
      </w:pPr>
      <w:r>
        <w:t xml:space="preserve">Prijave kandidata Ajdina Fejzića i Amara Bašića Komisija je razmatrala i cijenila referencirajući se na Zakon o visokom obrazovanju Kantona Sarajevo (Službene novine Kantona Sarajevo br. 33/17), kao i na odredbe Statuta Univerziteta u Sarajevu i uslove tražene Konkursom. Na osnovu uvida u priloženu dokumentaciju, navedenih podataka kandidata, ličnog uvida članova Komisije u cjelokupni nastavni, naučno-istraživački i stručni rad kandidata, te na osnovu Potvrde o potpunosti/blagovremenosti prijave na raspisani Konkurs broj: 09-1955/22 od 11.04.2022. godine, sačinjene od Referenta za opšte administrativne poslove. </w:t>
      </w:r>
    </w:p>
    <w:p w14:paraId="4A1C476C" w14:textId="77777777" w:rsidR="00AB1403" w:rsidRPr="00FB28DD" w:rsidRDefault="00AB1403" w:rsidP="00AB1403">
      <w:pPr>
        <w:jc w:val="center"/>
      </w:pPr>
    </w:p>
    <w:p w14:paraId="39ECD054" w14:textId="6042389A" w:rsidR="00AB1403" w:rsidRPr="000B2A37" w:rsidRDefault="001836BE" w:rsidP="000B2A37">
      <w:pPr>
        <w:pStyle w:val="ListParagraph"/>
        <w:numPr>
          <w:ilvl w:val="0"/>
          <w:numId w:val="27"/>
        </w:numPr>
        <w:rPr>
          <w:b/>
        </w:rPr>
      </w:pPr>
      <w:r w:rsidRPr="000B2A37">
        <w:rPr>
          <w:b/>
        </w:rPr>
        <w:t>PODACI O KANDIDATU</w:t>
      </w:r>
      <w:r w:rsidR="00941185" w:rsidRPr="000B2A37">
        <w:rPr>
          <w:b/>
        </w:rPr>
        <w:t xml:space="preserve">: </w:t>
      </w:r>
      <w:r w:rsidR="00987CFB" w:rsidRPr="000B2A37">
        <w:rPr>
          <w:b/>
        </w:rPr>
        <w:t>Ajdin Fejzić</w:t>
      </w:r>
      <w:r w:rsidR="00941185" w:rsidRPr="000B2A37">
        <w:rPr>
          <w:b/>
        </w:rPr>
        <w:t>, MoE-dipl.ing.el.</w:t>
      </w:r>
    </w:p>
    <w:p w14:paraId="466AB6B1" w14:textId="03553D6F" w:rsidR="00987CFB" w:rsidRDefault="00987CFB" w:rsidP="00987CFB">
      <w:pPr>
        <w:rPr>
          <w:b/>
        </w:rPr>
      </w:pPr>
    </w:p>
    <w:p w14:paraId="78228D55" w14:textId="0BD1360A" w:rsidR="00987CFB" w:rsidRPr="00987CFB" w:rsidRDefault="00987CFB" w:rsidP="00987CFB">
      <w:pPr>
        <w:jc w:val="both"/>
        <w:rPr>
          <w:b/>
        </w:rPr>
      </w:pPr>
      <w:r w:rsidRPr="00987CFB">
        <w:rPr>
          <w:b/>
        </w:rPr>
        <w:t xml:space="preserve">Kandidat je podnio prijavu zavedenu pod brojem 01-1901/22 od 06.04.2022. godine. U Potvrdi o potpunosti/blagovremenosti prijave na raspisani Konkurs od 24.03.2022. godine, broj: 09-1955/22 od 11.04.2022. godine utvrđuje se da je prijava blagovremena i potpuna (uredna) u skladu sa uvjetima utvrđenim Konkursom. </w:t>
      </w:r>
    </w:p>
    <w:p w14:paraId="4D00F50A" w14:textId="77777777" w:rsidR="00AB1403" w:rsidRPr="00FB28DD" w:rsidRDefault="00AB1403" w:rsidP="00AB1403"/>
    <w:p w14:paraId="38C56842" w14:textId="77777777" w:rsidR="00C41030" w:rsidRPr="004779A3" w:rsidRDefault="00C41030" w:rsidP="00C41030">
      <w:pPr>
        <w:pStyle w:val="ListParagraph"/>
        <w:numPr>
          <w:ilvl w:val="0"/>
          <w:numId w:val="11"/>
        </w:numPr>
        <w:rPr>
          <w:b/>
        </w:rPr>
      </w:pPr>
      <w:r w:rsidRPr="004779A3">
        <w:rPr>
          <w:b/>
        </w:rPr>
        <w:t>Bibliografski podaci:</w:t>
      </w:r>
    </w:p>
    <w:p w14:paraId="083D8DD6" w14:textId="77777777" w:rsidR="00324280" w:rsidRPr="00FB28DD" w:rsidRDefault="00324280" w:rsidP="00324280">
      <w:pPr>
        <w:pStyle w:val="ListParagraph"/>
        <w:ind w:left="709"/>
        <w:rPr>
          <w:b/>
        </w:rPr>
      </w:pPr>
    </w:p>
    <w:p w14:paraId="3C7706C3" w14:textId="77777777" w:rsidR="00C41030" w:rsidRPr="00FB28DD" w:rsidRDefault="00C41030" w:rsidP="00C41030">
      <w:pPr>
        <w:pStyle w:val="ListParagraph"/>
        <w:numPr>
          <w:ilvl w:val="0"/>
          <w:numId w:val="24"/>
        </w:numPr>
      </w:pPr>
      <w:r w:rsidRPr="00FB28DD">
        <w:rPr>
          <w:b/>
        </w:rPr>
        <w:t>datum i mjesto rođenja</w:t>
      </w:r>
      <w:r w:rsidRPr="00FB28DD">
        <w:rPr>
          <w:lang w:val="it-IT"/>
        </w:rPr>
        <w:t xml:space="preserve">:  </w:t>
      </w:r>
    </w:p>
    <w:p w14:paraId="3D4B2D46" w14:textId="77777777" w:rsidR="00324280" w:rsidRPr="00FB28DD" w:rsidRDefault="00324280" w:rsidP="00C41030">
      <w:pPr>
        <w:pStyle w:val="ListParagraph"/>
        <w:ind w:left="1429"/>
        <w:rPr>
          <w:lang w:val="it-IT"/>
        </w:rPr>
      </w:pPr>
    </w:p>
    <w:p w14:paraId="1B3FA9D0" w14:textId="3AB08A8A" w:rsidR="00C41030" w:rsidRPr="00EF250B" w:rsidRDefault="00EF250B" w:rsidP="00C41030">
      <w:pPr>
        <w:pStyle w:val="ListParagraph"/>
        <w:ind w:left="1429"/>
        <w:rPr>
          <w:b/>
          <w:u w:val="single"/>
          <w:lang w:val="it-IT"/>
        </w:rPr>
      </w:pPr>
      <w:r w:rsidRPr="00EF250B">
        <w:rPr>
          <w:b/>
          <w:u w:val="single"/>
          <w:lang w:val="it-IT"/>
        </w:rPr>
        <w:t>*** Dio podataka naveden u Izvještaju Komisije</w:t>
      </w:r>
    </w:p>
    <w:p w14:paraId="21BFAED8" w14:textId="77777777" w:rsidR="00EF250B" w:rsidRPr="00EF250B" w:rsidRDefault="00EF250B" w:rsidP="00C41030">
      <w:pPr>
        <w:pStyle w:val="ListParagraph"/>
        <w:ind w:left="1429"/>
        <w:rPr>
          <w:b/>
          <w:u w:val="single"/>
        </w:rPr>
      </w:pPr>
    </w:p>
    <w:p w14:paraId="74624A7B" w14:textId="77777777" w:rsidR="00C41030" w:rsidRPr="00FB28DD" w:rsidRDefault="00C41030" w:rsidP="00C41030">
      <w:pPr>
        <w:pStyle w:val="ListParagraph"/>
        <w:numPr>
          <w:ilvl w:val="0"/>
          <w:numId w:val="24"/>
        </w:numPr>
        <w:rPr>
          <w:b/>
        </w:rPr>
      </w:pPr>
      <w:r w:rsidRPr="00FB28DD">
        <w:rPr>
          <w:b/>
          <w:lang w:val="it-IT"/>
        </w:rPr>
        <w:t>obrazovanje:</w:t>
      </w:r>
    </w:p>
    <w:p w14:paraId="79D03A2E" w14:textId="77777777" w:rsidR="00324280" w:rsidRPr="00FB28DD" w:rsidRDefault="00324280" w:rsidP="00C41030">
      <w:pPr>
        <w:pStyle w:val="ListParagraph"/>
        <w:ind w:left="1429"/>
      </w:pPr>
    </w:p>
    <w:p w14:paraId="4454ED53" w14:textId="77777777" w:rsidR="00C41030" w:rsidRPr="004779A3" w:rsidRDefault="00C41030" w:rsidP="00C41030">
      <w:pPr>
        <w:pStyle w:val="ListParagraph"/>
        <w:ind w:left="1429"/>
      </w:pPr>
      <w:r w:rsidRPr="004779A3">
        <w:t>Bakalaureat/bachelor - in</w:t>
      </w:r>
      <w:r w:rsidR="00E22DEA">
        <w:t xml:space="preserve">ženjer elektrotehnike, </w:t>
      </w:r>
      <w:bookmarkStart w:id="0" w:name="OLE_LINK1"/>
      <w:bookmarkStart w:id="1" w:name="OLE_LINK2"/>
      <w:r w:rsidR="00E22DEA">
        <w:t>Odsjek</w:t>
      </w:r>
      <w:r w:rsidR="001836BE" w:rsidRPr="004779A3">
        <w:t xml:space="preserve"> </w:t>
      </w:r>
      <w:r w:rsidR="00E22DEA">
        <w:t>automatika i elektronika</w:t>
      </w:r>
      <w:bookmarkEnd w:id="0"/>
      <w:bookmarkEnd w:id="1"/>
      <w:r w:rsidR="00E22DEA">
        <w:t xml:space="preserve"> </w:t>
      </w:r>
    </w:p>
    <w:p w14:paraId="09215150" w14:textId="2F278821" w:rsidR="00324280" w:rsidRDefault="00C41030" w:rsidP="00C41030">
      <w:pPr>
        <w:pStyle w:val="ListParagraph"/>
        <w:ind w:left="1429"/>
      </w:pPr>
      <w:r w:rsidRPr="004779A3">
        <w:lastRenderedPageBreak/>
        <w:t>Prvi ciklus studija Elektrotehničkog fakulteta u Sarajevu</w:t>
      </w:r>
      <w:r w:rsidR="001836BE" w:rsidRPr="004779A3">
        <w:t xml:space="preserve"> završio </w:t>
      </w:r>
      <w:r w:rsidR="00A36B84">
        <w:t>26</w:t>
      </w:r>
      <w:r w:rsidRPr="004779A3">
        <w:t>.09.201</w:t>
      </w:r>
      <w:r w:rsidR="00A36B84">
        <w:t>9</w:t>
      </w:r>
      <w:r w:rsidRPr="004779A3">
        <w:t>. godine</w:t>
      </w:r>
      <w:r w:rsidR="001836BE" w:rsidRPr="004779A3">
        <w:t xml:space="preserve"> s</w:t>
      </w:r>
      <w:r w:rsidRPr="004779A3">
        <w:t xml:space="preserve"> prosječn</w:t>
      </w:r>
      <w:r w:rsidR="001836BE" w:rsidRPr="004779A3">
        <w:t>om</w:t>
      </w:r>
      <w:r w:rsidRPr="004779A3">
        <w:t xml:space="preserve"> ocjen</w:t>
      </w:r>
      <w:r w:rsidR="001836BE" w:rsidRPr="004779A3">
        <w:t>om</w:t>
      </w:r>
      <w:r w:rsidRPr="004779A3">
        <w:t xml:space="preserve"> </w:t>
      </w:r>
      <w:r w:rsidR="00A36B84">
        <w:t>7.78</w:t>
      </w:r>
      <w:r w:rsidRPr="004779A3">
        <w:t>,</w:t>
      </w:r>
      <w:r w:rsidR="00E22DEA">
        <w:t xml:space="preserve"> i 180 ECTS bodova</w:t>
      </w:r>
      <w:r w:rsidRPr="004779A3">
        <w:t xml:space="preserve">. </w:t>
      </w:r>
    </w:p>
    <w:p w14:paraId="5E391A77" w14:textId="77777777" w:rsidR="004779A3" w:rsidRPr="004779A3" w:rsidRDefault="004779A3" w:rsidP="00C41030">
      <w:pPr>
        <w:pStyle w:val="ListParagraph"/>
        <w:ind w:left="1429"/>
      </w:pPr>
    </w:p>
    <w:p w14:paraId="4FB92E1B" w14:textId="77777777" w:rsidR="00E22DEA" w:rsidRDefault="00C41030" w:rsidP="00C41030">
      <w:pPr>
        <w:pStyle w:val="ListParagraph"/>
        <w:ind w:left="1429"/>
      </w:pPr>
      <w:r w:rsidRPr="004779A3">
        <w:t xml:space="preserve">Magistar elektrotehnike - diplomirani inženjer elektrotehnike, </w:t>
      </w:r>
      <w:r w:rsidR="00E22DEA">
        <w:t>Odsjek</w:t>
      </w:r>
      <w:r w:rsidR="00E22DEA" w:rsidRPr="004779A3">
        <w:t xml:space="preserve"> </w:t>
      </w:r>
      <w:r w:rsidR="00E22DEA">
        <w:t>automatika i elektronika</w:t>
      </w:r>
      <w:r w:rsidR="00E22DEA" w:rsidRPr="004779A3">
        <w:t xml:space="preserve"> </w:t>
      </w:r>
    </w:p>
    <w:p w14:paraId="0E2AAAB6" w14:textId="438E143A" w:rsidR="00C41030" w:rsidRPr="004779A3" w:rsidRDefault="00C41030" w:rsidP="00C41030">
      <w:pPr>
        <w:pStyle w:val="ListParagraph"/>
        <w:ind w:left="1429"/>
      </w:pPr>
      <w:r w:rsidRPr="004779A3">
        <w:t>Drugi ciklus studija Elektrotehničkog fakulteta u Sarajevu</w:t>
      </w:r>
      <w:r w:rsidR="001836BE" w:rsidRPr="004779A3">
        <w:t xml:space="preserve"> završio</w:t>
      </w:r>
      <w:r w:rsidRPr="004779A3">
        <w:t xml:space="preserve"> </w:t>
      </w:r>
      <w:r w:rsidR="00A36B84">
        <w:t>29</w:t>
      </w:r>
      <w:r w:rsidRPr="004779A3">
        <w:t>.</w:t>
      </w:r>
      <w:r w:rsidR="00A36B84">
        <w:t>10</w:t>
      </w:r>
      <w:r w:rsidRPr="004779A3">
        <w:t>.20</w:t>
      </w:r>
      <w:r w:rsidR="00A36B84">
        <w:t>21</w:t>
      </w:r>
      <w:r w:rsidRPr="004779A3">
        <w:t>. godine</w:t>
      </w:r>
      <w:r w:rsidR="001836BE" w:rsidRPr="004779A3">
        <w:t xml:space="preserve"> s</w:t>
      </w:r>
      <w:r w:rsidR="00324280" w:rsidRPr="004779A3">
        <w:t xml:space="preserve"> </w:t>
      </w:r>
      <w:r w:rsidRPr="004779A3">
        <w:t>prosječn</w:t>
      </w:r>
      <w:r w:rsidR="001836BE" w:rsidRPr="004779A3">
        <w:t xml:space="preserve">om </w:t>
      </w:r>
      <w:r w:rsidRPr="004779A3">
        <w:t>ocjen</w:t>
      </w:r>
      <w:r w:rsidR="001836BE" w:rsidRPr="004779A3">
        <w:t>om</w:t>
      </w:r>
      <w:r w:rsidRPr="004779A3">
        <w:t xml:space="preserve"> 9</w:t>
      </w:r>
      <w:r w:rsidR="00C1164B">
        <w:t>.</w:t>
      </w:r>
      <w:r w:rsidR="00A36B84">
        <w:t>28</w:t>
      </w:r>
      <w:r w:rsidR="00E22DEA">
        <w:t xml:space="preserve"> i 12</w:t>
      </w:r>
      <w:r w:rsidR="00A36B84">
        <w:t>0</w:t>
      </w:r>
      <w:r w:rsidR="00E22DEA">
        <w:t xml:space="preserve"> ECTS bodova</w:t>
      </w:r>
      <w:r w:rsidRPr="004779A3">
        <w:t>.</w:t>
      </w:r>
    </w:p>
    <w:p w14:paraId="15E3C6FC" w14:textId="77777777" w:rsidR="001836BE" w:rsidRPr="00FB28DD" w:rsidRDefault="001836BE" w:rsidP="00C41030">
      <w:pPr>
        <w:pStyle w:val="ListParagraph"/>
        <w:ind w:left="1429"/>
      </w:pPr>
    </w:p>
    <w:p w14:paraId="5E55743B" w14:textId="77777777" w:rsidR="00324280" w:rsidRPr="00FB28DD" w:rsidRDefault="00324280" w:rsidP="00324280">
      <w:pPr>
        <w:pStyle w:val="ListParagraph"/>
        <w:numPr>
          <w:ilvl w:val="0"/>
          <w:numId w:val="24"/>
        </w:numPr>
        <w:rPr>
          <w:b/>
        </w:rPr>
      </w:pPr>
      <w:r w:rsidRPr="00FB28DD">
        <w:rPr>
          <w:b/>
          <w:lang w:val="it-IT"/>
        </w:rPr>
        <w:t>ostale vještine i sposobnosti:</w:t>
      </w:r>
    </w:p>
    <w:p w14:paraId="0F58EE9A" w14:textId="77777777" w:rsidR="00324280" w:rsidRPr="00FB28DD" w:rsidRDefault="00324280" w:rsidP="00324280">
      <w:pPr>
        <w:pStyle w:val="ListParagraph"/>
        <w:ind w:left="1429"/>
        <w:rPr>
          <w:lang w:val="it-IT"/>
        </w:rPr>
      </w:pPr>
    </w:p>
    <w:p w14:paraId="61C64463" w14:textId="3D4EEE7C" w:rsidR="00324280" w:rsidRPr="00FB28DD" w:rsidRDefault="00324280" w:rsidP="00324280">
      <w:pPr>
        <w:pStyle w:val="ListParagraph"/>
        <w:ind w:left="1429"/>
      </w:pPr>
      <w:r w:rsidRPr="00FB28DD">
        <w:rPr>
          <w:lang w:val="it-IT"/>
        </w:rPr>
        <w:t>Od stranih jezika kandidat</w:t>
      </w:r>
      <w:r w:rsidR="00E22DEA">
        <w:rPr>
          <w:lang w:val="it-IT"/>
        </w:rPr>
        <w:t xml:space="preserve"> je</w:t>
      </w:r>
      <w:r w:rsidR="00A36B84">
        <w:rPr>
          <w:lang w:val="it-IT"/>
        </w:rPr>
        <w:t xml:space="preserve"> u biografiji</w:t>
      </w:r>
      <w:r w:rsidR="00E22DEA">
        <w:rPr>
          <w:lang w:val="it-IT"/>
        </w:rPr>
        <w:t xml:space="preserve"> naveo da</w:t>
      </w:r>
      <w:r w:rsidRPr="00FB28DD">
        <w:rPr>
          <w:lang w:val="it-IT"/>
        </w:rPr>
        <w:t xml:space="preserve"> poznaje engleski</w:t>
      </w:r>
      <w:r w:rsidR="00A36B84">
        <w:rPr>
          <w:lang w:val="it-IT"/>
        </w:rPr>
        <w:t>, arapski</w:t>
      </w:r>
      <w:r w:rsidRPr="00FB28DD">
        <w:rPr>
          <w:lang w:val="it-IT"/>
        </w:rPr>
        <w:t xml:space="preserve"> i njemački jezik. </w:t>
      </w:r>
    </w:p>
    <w:p w14:paraId="0E3A7DE2" w14:textId="77777777" w:rsidR="00C41030" w:rsidRPr="00FB28DD" w:rsidRDefault="00C41030" w:rsidP="00C41030">
      <w:pPr>
        <w:pStyle w:val="ListParagraph"/>
        <w:ind w:left="709"/>
        <w:rPr>
          <w:b/>
        </w:rPr>
      </w:pPr>
    </w:p>
    <w:p w14:paraId="74FBFA80" w14:textId="77777777" w:rsidR="00324280" w:rsidRPr="00FB28DD" w:rsidRDefault="00C41030" w:rsidP="00324280">
      <w:pPr>
        <w:pStyle w:val="ListParagraph"/>
        <w:numPr>
          <w:ilvl w:val="0"/>
          <w:numId w:val="11"/>
        </w:numPr>
        <w:rPr>
          <w:b/>
        </w:rPr>
      </w:pPr>
      <w:r w:rsidRPr="00FB28DD">
        <w:rPr>
          <w:b/>
        </w:rPr>
        <w:t>Zaposlenje:</w:t>
      </w:r>
    </w:p>
    <w:p w14:paraId="01C5F192" w14:textId="77777777" w:rsidR="00324280" w:rsidRPr="00FB28DD" w:rsidRDefault="00324280" w:rsidP="00324280">
      <w:pPr>
        <w:pStyle w:val="ListParagraph"/>
        <w:ind w:left="709"/>
        <w:rPr>
          <w:b/>
        </w:rPr>
      </w:pPr>
      <w:r w:rsidRPr="00FB28DD">
        <w:rPr>
          <w:b/>
        </w:rPr>
        <w:tab/>
      </w:r>
      <w:r w:rsidRPr="00FB28DD">
        <w:rPr>
          <w:b/>
        </w:rPr>
        <w:tab/>
      </w:r>
    </w:p>
    <w:p w14:paraId="411FF1C2" w14:textId="675BF440" w:rsidR="004E4039" w:rsidRDefault="00324280" w:rsidP="00324280">
      <w:pPr>
        <w:pStyle w:val="ListParagraph"/>
        <w:ind w:left="709"/>
      </w:pPr>
      <w:r w:rsidRPr="00FB28DD">
        <w:rPr>
          <w:b/>
        </w:rPr>
        <w:tab/>
      </w:r>
      <w:r w:rsidRPr="00FB28DD">
        <w:rPr>
          <w:b/>
        </w:rPr>
        <w:tab/>
      </w:r>
      <w:r w:rsidR="004E4039">
        <w:t>Jan.</w:t>
      </w:r>
      <w:r w:rsidR="00E22DEA">
        <w:t xml:space="preserve"> </w:t>
      </w:r>
      <w:r w:rsidRPr="00FB28DD">
        <w:t>20</w:t>
      </w:r>
      <w:r w:rsidR="004E4039">
        <w:t>22</w:t>
      </w:r>
      <w:r w:rsidRPr="00FB28DD">
        <w:t xml:space="preserve">. </w:t>
      </w:r>
      <w:r w:rsidR="004E4039">
        <w:t>–</w:t>
      </w:r>
      <w:r w:rsidRPr="00FB28DD">
        <w:t xml:space="preserve"> </w:t>
      </w:r>
      <w:r w:rsidR="004E4039">
        <w:t>Mart 2022</w:t>
      </w:r>
      <w:r w:rsidR="00E22DEA">
        <w:tab/>
      </w:r>
      <w:r w:rsidR="00E22DEA">
        <w:tab/>
      </w:r>
      <w:r w:rsidR="004E4039">
        <w:t>Istraživač elektronike i automatike, VERLAB doo Sarajevo</w:t>
      </w:r>
    </w:p>
    <w:p w14:paraId="38D2C4CC" w14:textId="77777777" w:rsidR="004E4039" w:rsidRDefault="004E4039" w:rsidP="00324280">
      <w:pPr>
        <w:pStyle w:val="ListParagraph"/>
        <w:ind w:left="709"/>
      </w:pPr>
    </w:p>
    <w:p w14:paraId="21D12543" w14:textId="6C472DA4" w:rsidR="00324280" w:rsidRPr="00FB28DD" w:rsidRDefault="004E4039" w:rsidP="004E4039">
      <w:pPr>
        <w:pStyle w:val="ListParagraph"/>
        <w:ind w:left="1418" w:firstLine="11"/>
      </w:pPr>
      <w:r>
        <w:t xml:space="preserve">Okt. 2017. – danas </w:t>
      </w:r>
      <w:r>
        <w:tab/>
      </w:r>
      <w:r>
        <w:tab/>
        <w:t>Student demonstrator</w:t>
      </w:r>
      <w:r w:rsidR="00324280" w:rsidRPr="00FB28DD">
        <w:t>, Elektrotehnički fakultet u Sarajevu</w:t>
      </w:r>
    </w:p>
    <w:p w14:paraId="6F8F5029" w14:textId="77777777" w:rsidR="00324280" w:rsidRPr="00FB28DD" w:rsidRDefault="00324280" w:rsidP="00324280">
      <w:pPr>
        <w:pStyle w:val="ListParagraph"/>
        <w:ind w:left="1429"/>
      </w:pPr>
    </w:p>
    <w:p w14:paraId="42B10736" w14:textId="1467F8C2" w:rsidR="004E4039" w:rsidRDefault="004E4039" w:rsidP="004F7972">
      <w:pPr>
        <w:pStyle w:val="ListParagraph"/>
        <w:ind w:left="1429"/>
      </w:pPr>
      <w:r>
        <w:t>Feb.</w:t>
      </w:r>
      <w:r w:rsidR="00E22DEA">
        <w:t xml:space="preserve"> </w:t>
      </w:r>
      <w:r w:rsidR="00324280" w:rsidRPr="00FB28DD">
        <w:t>20</w:t>
      </w:r>
      <w:r>
        <w:t>21</w:t>
      </w:r>
      <w:r w:rsidR="00324280" w:rsidRPr="00FB28DD">
        <w:t xml:space="preserve">. </w:t>
      </w:r>
      <w:r>
        <w:t>–</w:t>
      </w:r>
      <w:r w:rsidR="00324280" w:rsidRPr="00FB28DD">
        <w:t xml:space="preserve"> </w:t>
      </w:r>
      <w:r>
        <w:t>danas</w:t>
      </w:r>
      <w:r>
        <w:tab/>
      </w:r>
      <w:r w:rsidR="00324280" w:rsidRPr="00FB28DD">
        <w:tab/>
      </w:r>
      <w:r>
        <w:t>Edukator iz matematike, Prva Bošnjačka Gimanzija Sarajevo</w:t>
      </w:r>
    </w:p>
    <w:p w14:paraId="599825C3" w14:textId="77777777" w:rsidR="00324280" w:rsidRPr="00FB28DD" w:rsidRDefault="00324280" w:rsidP="00324280">
      <w:pPr>
        <w:pStyle w:val="ListParagraph"/>
        <w:ind w:left="1429"/>
        <w:rPr>
          <w:b/>
        </w:rPr>
      </w:pPr>
    </w:p>
    <w:p w14:paraId="3CED9417" w14:textId="77777777" w:rsidR="00C41030" w:rsidRPr="00FB28DD" w:rsidRDefault="00324280" w:rsidP="00C41030">
      <w:pPr>
        <w:pStyle w:val="ListParagraph"/>
        <w:numPr>
          <w:ilvl w:val="0"/>
          <w:numId w:val="11"/>
        </w:numPr>
        <w:rPr>
          <w:b/>
        </w:rPr>
      </w:pPr>
      <w:r w:rsidRPr="00FB28DD">
        <w:rPr>
          <w:b/>
        </w:rPr>
        <w:t>Naučni i stručni r</w:t>
      </w:r>
      <w:r w:rsidR="00C41030" w:rsidRPr="00FB28DD">
        <w:rPr>
          <w:b/>
        </w:rPr>
        <w:t>adovi kandidata:</w:t>
      </w:r>
    </w:p>
    <w:p w14:paraId="0156FF91" w14:textId="77777777" w:rsidR="00324280" w:rsidRPr="00FB28DD" w:rsidRDefault="00324280" w:rsidP="00324280">
      <w:pPr>
        <w:pStyle w:val="ListParagraph"/>
        <w:ind w:left="1418" w:hanging="425"/>
        <w:jc w:val="both"/>
        <w:rPr>
          <w:b/>
        </w:rPr>
      </w:pPr>
      <w:r w:rsidRPr="00FB28DD">
        <w:rPr>
          <w:b/>
        </w:rPr>
        <w:tab/>
      </w:r>
      <w:r w:rsidRPr="00FB28DD">
        <w:rPr>
          <w:b/>
        </w:rPr>
        <w:tab/>
      </w:r>
    </w:p>
    <w:p w14:paraId="0196FC8D" w14:textId="30AAAAF5" w:rsidR="00E22DEA" w:rsidRDefault="00324280" w:rsidP="00E22DEA">
      <w:pPr>
        <w:pStyle w:val="ListParagraph"/>
        <w:ind w:left="1418" w:hanging="425"/>
        <w:jc w:val="both"/>
        <w:rPr>
          <w:bCs/>
        </w:rPr>
      </w:pPr>
      <w:r w:rsidRPr="00FB28DD">
        <w:rPr>
          <w:b/>
        </w:rPr>
        <w:tab/>
      </w:r>
      <w:r w:rsidR="00E00485" w:rsidRPr="00E00485">
        <w:rPr>
          <w:b/>
        </w:rPr>
        <w:t>Ajdin Fejzic</w:t>
      </w:r>
      <w:r w:rsidR="00E00485" w:rsidRPr="00E00485">
        <w:rPr>
          <w:bCs/>
        </w:rPr>
        <w:t>, Amina Tihak, Dusanka Boskovic</w:t>
      </w:r>
      <w:r w:rsidR="00E00485">
        <w:rPr>
          <w:bCs/>
        </w:rPr>
        <w:t xml:space="preserve"> &amp;</w:t>
      </w:r>
      <w:r w:rsidR="00E00485" w:rsidRPr="00E00485">
        <w:rPr>
          <w:bCs/>
        </w:rPr>
        <w:t xml:space="preserve"> Orhan Lepara </w:t>
      </w:r>
      <w:r w:rsidR="003E3484" w:rsidRPr="00E00485">
        <w:rPr>
          <w:bCs/>
        </w:rPr>
        <w:t>„Evaluation of Vectorcardiogram Perspectives in Education and Clinical Practice“</w:t>
      </w:r>
      <w:r w:rsidR="00E00485">
        <w:rPr>
          <w:bCs/>
        </w:rPr>
        <w:t xml:space="preserve">, </w:t>
      </w:r>
      <w:r w:rsidR="00E00485" w:rsidRPr="00E00485">
        <w:rPr>
          <w:bCs/>
          <w:i/>
          <w:iCs/>
        </w:rPr>
        <w:t>Proceedings of the International Conference on Medical and Biological Engineering, CMBEBIH 2021</w:t>
      </w:r>
      <w:r w:rsidR="00E00485" w:rsidRPr="00E00485">
        <w:rPr>
          <w:bCs/>
        </w:rPr>
        <w:t>, April 21–24, 2021, Mostar, Bosnia and Herzegovina</w:t>
      </w:r>
    </w:p>
    <w:p w14:paraId="150B5650" w14:textId="38C46F26" w:rsidR="00E00485" w:rsidRPr="003D4628" w:rsidRDefault="00E00485" w:rsidP="003D4628">
      <w:pPr>
        <w:pStyle w:val="ListParagraph"/>
        <w:ind w:left="1418" w:hanging="425"/>
        <w:jc w:val="both"/>
        <w:rPr>
          <w:bCs/>
        </w:rPr>
      </w:pPr>
      <w:r>
        <w:rPr>
          <w:b/>
        </w:rPr>
        <w:tab/>
      </w:r>
      <w:r w:rsidRPr="003D4628">
        <w:rPr>
          <w:bCs/>
        </w:rPr>
        <w:t xml:space="preserve">Spahić Becirevic L., Gurbeta Pokvic L., Deumic A, </w:t>
      </w:r>
      <w:r w:rsidRPr="003D4628">
        <w:rPr>
          <w:b/>
        </w:rPr>
        <w:t>Fejzic A.</w:t>
      </w:r>
      <w:r w:rsidRPr="003D4628">
        <w:rPr>
          <w:bCs/>
        </w:rPr>
        <w:t xml:space="preserve"> &amp; Badnjevic A. „</w:t>
      </w:r>
      <w:r w:rsidR="003D4628" w:rsidRPr="003D4628">
        <w:rPr>
          <w:bCs/>
        </w:rPr>
        <w:t>Industry 4.0 &amp; Medical Devices – Application of Artificial Intelligence for Surveillance and Management</w:t>
      </w:r>
      <w:r w:rsidRPr="003D4628">
        <w:rPr>
          <w:bCs/>
        </w:rPr>
        <w:t>“</w:t>
      </w:r>
      <w:r w:rsidR="003D4628" w:rsidRPr="003D4628">
        <w:rPr>
          <w:bCs/>
        </w:rPr>
        <w:t xml:space="preserve">, </w:t>
      </w:r>
      <w:r w:rsidR="003D4628" w:rsidRPr="003D4628">
        <w:rPr>
          <w:bCs/>
          <w:i/>
          <w:iCs/>
        </w:rPr>
        <w:t>Aplikacija Industrije 4.0 – prilika za novi iskorak u svim industrijskim granama</w:t>
      </w:r>
      <w:r w:rsidR="003D4628" w:rsidRPr="003D4628">
        <w:rPr>
          <w:bCs/>
        </w:rPr>
        <w:t xml:space="preserve">, April 2022, Sarajevo, </w:t>
      </w:r>
      <w:r w:rsidR="003D4628" w:rsidRPr="00E00485">
        <w:rPr>
          <w:bCs/>
        </w:rPr>
        <w:t xml:space="preserve">Bosna </w:t>
      </w:r>
      <w:r w:rsidR="003D4628">
        <w:rPr>
          <w:bCs/>
        </w:rPr>
        <w:t>i</w:t>
      </w:r>
      <w:r w:rsidR="003D4628" w:rsidRPr="00E00485">
        <w:rPr>
          <w:bCs/>
        </w:rPr>
        <w:t xml:space="preserve"> Her</w:t>
      </w:r>
      <w:r w:rsidR="003D4628">
        <w:rPr>
          <w:bCs/>
        </w:rPr>
        <w:t>c</w:t>
      </w:r>
      <w:r w:rsidR="003D4628" w:rsidRPr="00E00485">
        <w:rPr>
          <w:bCs/>
        </w:rPr>
        <w:t>egovina</w:t>
      </w:r>
    </w:p>
    <w:p w14:paraId="18635A69" w14:textId="77777777" w:rsidR="00324280" w:rsidRPr="00E22DEA" w:rsidRDefault="00324280" w:rsidP="00E22DEA">
      <w:pPr>
        <w:pStyle w:val="ListParagraph"/>
        <w:ind w:left="1418" w:hanging="425"/>
        <w:jc w:val="both"/>
        <w:rPr>
          <w:color w:val="000000"/>
        </w:rPr>
      </w:pPr>
    </w:p>
    <w:p w14:paraId="36901B10" w14:textId="77777777" w:rsidR="00C41030" w:rsidRPr="00FB28DD" w:rsidRDefault="00C41030" w:rsidP="00C41030">
      <w:pPr>
        <w:pStyle w:val="ListParagraph"/>
        <w:numPr>
          <w:ilvl w:val="0"/>
          <w:numId w:val="11"/>
        </w:numPr>
        <w:rPr>
          <w:b/>
        </w:rPr>
      </w:pPr>
      <w:r w:rsidRPr="00FB28DD">
        <w:rPr>
          <w:b/>
        </w:rPr>
        <w:t>Projekti:</w:t>
      </w:r>
    </w:p>
    <w:p w14:paraId="516B06BF" w14:textId="77777777" w:rsidR="001836BE" w:rsidRPr="00FB28DD" w:rsidRDefault="001836BE" w:rsidP="001836BE">
      <w:pPr>
        <w:pStyle w:val="ListParagraph"/>
        <w:ind w:left="709"/>
        <w:rPr>
          <w:b/>
        </w:rPr>
      </w:pPr>
    </w:p>
    <w:p w14:paraId="3529D7D0" w14:textId="77777777" w:rsidR="000950F4" w:rsidRDefault="001836BE" w:rsidP="003D4628">
      <w:pPr>
        <w:pStyle w:val="ListParagraph"/>
        <w:ind w:left="1418" w:hanging="425"/>
        <w:jc w:val="both"/>
        <w:rPr>
          <w:bCs/>
        </w:rPr>
      </w:pPr>
      <w:r w:rsidRPr="00FB28DD">
        <w:rPr>
          <w:b/>
        </w:rPr>
        <w:tab/>
      </w:r>
      <w:r w:rsidRPr="003D4628">
        <w:rPr>
          <w:bCs/>
        </w:rPr>
        <w:tab/>
      </w:r>
      <w:r w:rsidR="003D4628" w:rsidRPr="003D4628">
        <w:rPr>
          <w:bCs/>
        </w:rPr>
        <w:t>U biografiji kandidata se navodi da je</w:t>
      </w:r>
      <w:r w:rsidR="002838CF">
        <w:rPr>
          <w:bCs/>
        </w:rPr>
        <w:t xml:space="preserve"> učestvovao u pripremanju aplikacija na projektima</w:t>
      </w:r>
      <w:r w:rsidR="000950F4">
        <w:rPr>
          <w:bCs/>
        </w:rPr>
        <w:t>:</w:t>
      </w:r>
    </w:p>
    <w:p w14:paraId="36034ED2" w14:textId="0B41C857" w:rsidR="002838CF" w:rsidRDefault="002838CF" w:rsidP="000950F4">
      <w:pPr>
        <w:pStyle w:val="ListParagraph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„Ecological production of </w:t>
      </w:r>
      <w:r w:rsidR="000950F4">
        <w:rPr>
          <w:bCs/>
        </w:rPr>
        <w:t>agricultural goods in urban areas</w:t>
      </w:r>
      <w:r>
        <w:rPr>
          <w:bCs/>
        </w:rPr>
        <w:t>“</w:t>
      </w:r>
      <w:r w:rsidR="000950F4">
        <w:rPr>
          <w:bCs/>
        </w:rPr>
        <w:t>,</w:t>
      </w:r>
      <w:r>
        <w:rPr>
          <w:bCs/>
        </w:rPr>
        <w:t xml:space="preserve"> </w:t>
      </w:r>
      <w:r w:rsidR="000950F4">
        <w:rPr>
          <w:bCs/>
        </w:rPr>
        <w:t>Evropski fond za razvoj i zaštitu okoliša i Elektrotehnički fakultet u Sarajevu,</w:t>
      </w:r>
    </w:p>
    <w:p w14:paraId="2B63A305" w14:textId="09C4B8BD" w:rsidR="000950F4" w:rsidRDefault="000950F4" w:rsidP="000950F4">
      <w:pPr>
        <w:pStyle w:val="ListParagraph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„LabHUB - Digital Innovation HUB“, VERLAB doo </w:t>
      </w:r>
      <w:r w:rsidR="000B2A37" w:rsidRPr="000950F4">
        <w:rPr>
          <w:bCs/>
        </w:rPr>
        <w:t>Sarajevo</w:t>
      </w:r>
      <w:r w:rsidR="000B2A37">
        <w:rPr>
          <w:bCs/>
        </w:rPr>
        <w:t xml:space="preserve">  </w:t>
      </w:r>
      <w:r>
        <w:rPr>
          <w:bCs/>
        </w:rPr>
        <w:t>i SSST Sarajevo,</w:t>
      </w:r>
    </w:p>
    <w:p w14:paraId="1D8CC553" w14:textId="53DE36BD" w:rsidR="000950F4" w:rsidRDefault="000950F4" w:rsidP="000950F4">
      <w:pPr>
        <w:pStyle w:val="ListParagraph"/>
        <w:numPr>
          <w:ilvl w:val="0"/>
          <w:numId w:val="26"/>
        </w:numPr>
        <w:jc w:val="both"/>
        <w:rPr>
          <w:bCs/>
        </w:rPr>
      </w:pPr>
      <w:r>
        <w:rPr>
          <w:bCs/>
        </w:rPr>
        <w:t>„MDMS – Medical Device Maintaince Systems“, VERLAB doo</w:t>
      </w:r>
      <w:r w:rsidR="000B2A37" w:rsidRPr="000B2A37">
        <w:rPr>
          <w:bCs/>
        </w:rPr>
        <w:t xml:space="preserve"> </w:t>
      </w:r>
      <w:r w:rsidR="000B2A37" w:rsidRPr="000950F4">
        <w:rPr>
          <w:bCs/>
        </w:rPr>
        <w:t>Sarajevo</w:t>
      </w:r>
      <w:r>
        <w:rPr>
          <w:bCs/>
        </w:rPr>
        <w:t xml:space="preserve"> i KLIKA doo</w:t>
      </w:r>
      <w:r w:rsidR="000B2A37">
        <w:rPr>
          <w:bCs/>
        </w:rPr>
        <w:t xml:space="preserve"> </w:t>
      </w:r>
      <w:r w:rsidR="000B2A37" w:rsidRPr="000950F4">
        <w:rPr>
          <w:bCs/>
        </w:rPr>
        <w:t>Sarajevo</w:t>
      </w:r>
      <w:r>
        <w:rPr>
          <w:bCs/>
        </w:rPr>
        <w:t>,</w:t>
      </w:r>
    </w:p>
    <w:p w14:paraId="4B592BAF" w14:textId="267449C8" w:rsidR="000950F4" w:rsidRDefault="000950F4" w:rsidP="000950F4">
      <w:pPr>
        <w:pStyle w:val="ListParagraph"/>
        <w:numPr>
          <w:ilvl w:val="0"/>
          <w:numId w:val="26"/>
        </w:numPr>
        <w:jc w:val="both"/>
        <w:rPr>
          <w:bCs/>
        </w:rPr>
      </w:pPr>
      <w:r w:rsidRPr="000950F4">
        <w:rPr>
          <w:bCs/>
        </w:rPr>
        <w:t>„ERA Chair Holder under Horizon Widera“, VERLAB doo</w:t>
      </w:r>
      <w:r w:rsidR="000B2A37">
        <w:rPr>
          <w:bCs/>
        </w:rPr>
        <w:t xml:space="preserve"> </w:t>
      </w:r>
      <w:r w:rsidR="000B2A37" w:rsidRPr="000950F4">
        <w:rPr>
          <w:bCs/>
        </w:rPr>
        <w:t>Sarajevo</w:t>
      </w:r>
      <w:r w:rsidRPr="000950F4">
        <w:rPr>
          <w:bCs/>
        </w:rPr>
        <w:t>,</w:t>
      </w:r>
    </w:p>
    <w:p w14:paraId="1A3DC363" w14:textId="3C7ABAB3" w:rsidR="002838CF" w:rsidRPr="000950F4" w:rsidRDefault="000950F4" w:rsidP="000950F4">
      <w:pPr>
        <w:pStyle w:val="ListParagraph"/>
        <w:numPr>
          <w:ilvl w:val="0"/>
          <w:numId w:val="26"/>
        </w:numPr>
        <w:jc w:val="both"/>
        <w:rPr>
          <w:bCs/>
        </w:rPr>
      </w:pPr>
      <w:r w:rsidRPr="000950F4">
        <w:rPr>
          <w:bCs/>
        </w:rPr>
        <w:t>„Twinning Widering Programme under EIC“, VERLAB doo Sarajevo,</w:t>
      </w:r>
      <w:r w:rsidR="002838CF" w:rsidRPr="000950F4">
        <w:rPr>
          <w:bCs/>
        </w:rPr>
        <w:tab/>
      </w:r>
    </w:p>
    <w:p w14:paraId="2545BA87" w14:textId="03AE23F7" w:rsidR="001836BE" w:rsidRPr="003D4628" w:rsidRDefault="002838CF" w:rsidP="002838CF">
      <w:pPr>
        <w:pStyle w:val="ListParagraph"/>
        <w:ind w:left="1418"/>
        <w:jc w:val="both"/>
        <w:rPr>
          <w:bCs/>
        </w:rPr>
      </w:pPr>
      <w:r>
        <w:rPr>
          <w:bCs/>
        </w:rPr>
        <w:t xml:space="preserve">te aktivno učešće u </w:t>
      </w:r>
      <w:r w:rsidR="003D4628" w:rsidRPr="003D4628">
        <w:rPr>
          <w:bCs/>
        </w:rPr>
        <w:t>izradi studentskih projekata</w:t>
      </w:r>
      <w:r>
        <w:rPr>
          <w:bCs/>
        </w:rPr>
        <w:t xml:space="preserve"> tokom studija. </w:t>
      </w:r>
      <w:r w:rsidR="003D4628" w:rsidRPr="003D4628">
        <w:rPr>
          <w:bCs/>
        </w:rPr>
        <w:t xml:space="preserve"> </w:t>
      </w:r>
      <w:r w:rsidR="00E22DEA" w:rsidRPr="003D4628">
        <w:rPr>
          <w:bCs/>
        </w:rPr>
        <w:t xml:space="preserve"> </w:t>
      </w:r>
    </w:p>
    <w:p w14:paraId="7F118C81" w14:textId="77777777" w:rsidR="001836BE" w:rsidRPr="00FB28DD" w:rsidRDefault="001836BE" w:rsidP="001836BE">
      <w:pPr>
        <w:pStyle w:val="ListParagraph"/>
        <w:ind w:left="709"/>
        <w:rPr>
          <w:b/>
        </w:rPr>
      </w:pPr>
    </w:p>
    <w:p w14:paraId="5F482B4B" w14:textId="77777777" w:rsidR="00C41030" w:rsidRPr="00FB28DD" w:rsidRDefault="00C41030" w:rsidP="00C41030">
      <w:pPr>
        <w:pStyle w:val="ListParagraph"/>
        <w:numPr>
          <w:ilvl w:val="0"/>
          <w:numId w:val="11"/>
        </w:numPr>
        <w:rPr>
          <w:b/>
        </w:rPr>
      </w:pPr>
      <w:r w:rsidRPr="00FB28DD">
        <w:rPr>
          <w:b/>
        </w:rPr>
        <w:t>Nastavno-pedagoški rad:</w:t>
      </w:r>
    </w:p>
    <w:p w14:paraId="6EB1D4F4" w14:textId="77777777" w:rsidR="009C754C" w:rsidRPr="00FB28DD" w:rsidRDefault="009C754C" w:rsidP="009C754C">
      <w:pPr>
        <w:pStyle w:val="ListParagraph"/>
        <w:ind w:left="1418" w:hanging="425"/>
        <w:rPr>
          <w:b/>
        </w:rPr>
      </w:pPr>
      <w:r w:rsidRPr="00FB28DD">
        <w:rPr>
          <w:b/>
        </w:rPr>
        <w:tab/>
      </w:r>
      <w:r w:rsidRPr="00FB28DD">
        <w:rPr>
          <w:b/>
        </w:rPr>
        <w:tab/>
      </w:r>
    </w:p>
    <w:p w14:paraId="40DFCD50" w14:textId="3250F6BE" w:rsidR="009C754C" w:rsidRDefault="009C754C" w:rsidP="000B2A37">
      <w:pPr>
        <w:pStyle w:val="ListParagraph"/>
        <w:ind w:left="1418" w:hanging="425"/>
        <w:jc w:val="both"/>
      </w:pPr>
      <w:r w:rsidRPr="00FB28DD">
        <w:rPr>
          <w:b/>
        </w:rPr>
        <w:tab/>
      </w:r>
      <w:r w:rsidR="00E22DEA">
        <w:t>O</w:t>
      </w:r>
      <w:r w:rsidRPr="00FB28DD">
        <w:t xml:space="preserve">d </w:t>
      </w:r>
      <w:r w:rsidR="000B2A37">
        <w:t xml:space="preserve">oktobra </w:t>
      </w:r>
      <w:r w:rsidRPr="00FB28DD">
        <w:t>201</w:t>
      </w:r>
      <w:r w:rsidR="000B2A37">
        <w:t>7</w:t>
      </w:r>
      <w:r w:rsidRPr="00FB28DD">
        <w:t xml:space="preserve">. godine kandidat je angažovan kao </w:t>
      </w:r>
      <w:r w:rsidR="000B2A37">
        <w:t xml:space="preserve">demonstrator </w:t>
      </w:r>
      <w:r w:rsidR="000B2A37" w:rsidRPr="00FB28DD">
        <w:t>u realizaciji dijela nastave na Elektrotehničkom fakultetu u Sarajevu</w:t>
      </w:r>
      <w:r w:rsidR="000B2A37">
        <w:t xml:space="preserve">, gdje izvodi laboratorijske vježbe na predmetima </w:t>
      </w:r>
      <w:r w:rsidR="000F6C06">
        <w:t>''</w:t>
      </w:r>
      <w:r w:rsidR="000B2A37">
        <w:t>Analogna elektronika</w:t>
      </w:r>
      <w:r w:rsidR="000F6C06">
        <w:t>'', ''Praktikum elektrotehnike i elektronike''</w:t>
      </w:r>
      <w:r w:rsidR="000B2A37">
        <w:t xml:space="preserve"> i </w:t>
      </w:r>
      <w:r w:rsidR="000F6C06">
        <w:t>''</w:t>
      </w:r>
      <w:r w:rsidR="000B2A37">
        <w:t>Napredne elektroničke komponenete i strukture</w:t>
      </w:r>
      <w:r w:rsidR="000F6C06">
        <w:t>''</w:t>
      </w:r>
      <w:r w:rsidR="00E22DEA">
        <w:t>.</w:t>
      </w:r>
      <w:r w:rsidRPr="00FB28DD">
        <w:t xml:space="preserve"> </w:t>
      </w:r>
    </w:p>
    <w:p w14:paraId="64D44077" w14:textId="77777777" w:rsidR="009C754C" w:rsidRPr="00FB28DD" w:rsidRDefault="009C754C" w:rsidP="009C754C">
      <w:pPr>
        <w:pStyle w:val="ListParagraph"/>
        <w:ind w:left="1418" w:hanging="425"/>
      </w:pPr>
    </w:p>
    <w:p w14:paraId="3DB9FD3B" w14:textId="77777777" w:rsidR="00C41030" w:rsidRPr="00FB28DD" w:rsidRDefault="00C41030" w:rsidP="00C41030">
      <w:pPr>
        <w:pStyle w:val="ListParagraph"/>
        <w:numPr>
          <w:ilvl w:val="0"/>
          <w:numId w:val="11"/>
        </w:numPr>
        <w:rPr>
          <w:b/>
        </w:rPr>
      </w:pPr>
      <w:r w:rsidRPr="00FB28DD">
        <w:rPr>
          <w:b/>
        </w:rPr>
        <w:t>Takmičenja, priznanja i nagrade:</w:t>
      </w:r>
      <w:r w:rsidRPr="00FB28DD">
        <w:rPr>
          <w:b/>
        </w:rPr>
        <w:tab/>
      </w:r>
    </w:p>
    <w:p w14:paraId="23349EC5" w14:textId="77777777" w:rsidR="009912B3" w:rsidRPr="00FB28DD" w:rsidRDefault="009912B3" w:rsidP="009912B3">
      <w:pPr>
        <w:pStyle w:val="ListParagraph"/>
        <w:ind w:left="709"/>
        <w:rPr>
          <w:b/>
        </w:rPr>
      </w:pPr>
      <w:r w:rsidRPr="00FB28DD">
        <w:rPr>
          <w:b/>
        </w:rPr>
        <w:tab/>
      </w:r>
      <w:r w:rsidRPr="00FB28DD">
        <w:rPr>
          <w:b/>
        </w:rPr>
        <w:tab/>
      </w:r>
    </w:p>
    <w:p w14:paraId="544FBB22" w14:textId="6D9E30FE" w:rsidR="009912B3" w:rsidRDefault="009912B3" w:rsidP="000B2A37">
      <w:pPr>
        <w:pStyle w:val="ListParagraph"/>
        <w:ind w:left="1418" w:hanging="425"/>
        <w:jc w:val="both"/>
      </w:pPr>
      <w:r w:rsidRPr="00FB28DD">
        <w:rPr>
          <w:b/>
        </w:rPr>
        <w:tab/>
      </w:r>
      <w:r w:rsidRPr="00FB28DD">
        <w:rPr>
          <w:b/>
        </w:rPr>
        <w:tab/>
      </w:r>
      <w:r w:rsidR="000B2A37">
        <w:t>U biografiji kandidata nisu navedena.</w:t>
      </w:r>
    </w:p>
    <w:p w14:paraId="4A0ED75F" w14:textId="36692EBB" w:rsidR="000B2A37" w:rsidRDefault="000B2A37" w:rsidP="004F7972">
      <w:pPr>
        <w:jc w:val="both"/>
      </w:pPr>
    </w:p>
    <w:p w14:paraId="3861445E" w14:textId="51DCE324" w:rsidR="000B2A37" w:rsidRPr="000B2A37" w:rsidRDefault="000B2A37" w:rsidP="000B2A37">
      <w:pPr>
        <w:pStyle w:val="ListParagraph"/>
        <w:numPr>
          <w:ilvl w:val="0"/>
          <w:numId w:val="27"/>
        </w:numPr>
        <w:rPr>
          <w:b/>
        </w:rPr>
      </w:pPr>
      <w:r w:rsidRPr="000B2A37">
        <w:rPr>
          <w:b/>
        </w:rPr>
        <w:t xml:space="preserve">PODACI O KANDIDATU: </w:t>
      </w:r>
      <w:r>
        <w:rPr>
          <w:b/>
        </w:rPr>
        <w:t>Amar Bašić</w:t>
      </w:r>
      <w:r w:rsidRPr="000B2A37">
        <w:rPr>
          <w:b/>
        </w:rPr>
        <w:t xml:space="preserve">, </w:t>
      </w:r>
      <w:r>
        <w:rPr>
          <w:b/>
        </w:rPr>
        <w:t>magistar matematike</w:t>
      </w:r>
      <w:r w:rsidRPr="000B2A37">
        <w:rPr>
          <w:b/>
        </w:rPr>
        <w:t>.</w:t>
      </w:r>
    </w:p>
    <w:p w14:paraId="06888B6A" w14:textId="77777777" w:rsidR="000B2A37" w:rsidRDefault="000B2A37" w:rsidP="000B2A37">
      <w:pPr>
        <w:rPr>
          <w:b/>
        </w:rPr>
      </w:pPr>
    </w:p>
    <w:p w14:paraId="3F591D00" w14:textId="0358D336" w:rsidR="000B2A37" w:rsidRPr="00987CFB" w:rsidRDefault="000B2A37" w:rsidP="000B2A37">
      <w:pPr>
        <w:jc w:val="both"/>
        <w:rPr>
          <w:b/>
        </w:rPr>
      </w:pPr>
      <w:r w:rsidRPr="00987CFB">
        <w:rPr>
          <w:b/>
        </w:rPr>
        <w:t>Kandidat je podnio prijavu zavedenu pod brojem 01-19</w:t>
      </w:r>
      <w:r w:rsidR="00835237">
        <w:rPr>
          <w:b/>
        </w:rPr>
        <w:t>26</w:t>
      </w:r>
      <w:r w:rsidRPr="00987CFB">
        <w:rPr>
          <w:b/>
        </w:rPr>
        <w:t>/22 od 0</w:t>
      </w:r>
      <w:r w:rsidR="00835237">
        <w:rPr>
          <w:b/>
        </w:rPr>
        <w:t>8</w:t>
      </w:r>
      <w:r w:rsidRPr="00987CFB">
        <w:rPr>
          <w:b/>
        </w:rPr>
        <w:t xml:space="preserve">.04.2022. godine. U Potvrdi o potpunosti/blagovremenosti prijave na raspisani Konkurs od 24.03.2022. godine, broj: 09-1955/22 od 11.04.2022. godine utvrđuje se da je prijava blagovremena i potpuna (uredna) u skladu sa uvjetima utvrđenim Konkursom. </w:t>
      </w:r>
    </w:p>
    <w:p w14:paraId="58BA6B61" w14:textId="77777777" w:rsidR="000B2A37" w:rsidRDefault="000B2A37" w:rsidP="000B2A37"/>
    <w:p w14:paraId="6E37FD9E" w14:textId="77777777" w:rsidR="004F7972" w:rsidRDefault="004F7972" w:rsidP="000B2A37"/>
    <w:p w14:paraId="75099852" w14:textId="77777777" w:rsidR="004F7972" w:rsidRPr="00FB28DD" w:rsidRDefault="004F7972" w:rsidP="000B2A37"/>
    <w:p w14:paraId="02B6550A" w14:textId="77777777" w:rsidR="000B2A37" w:rsidRPr="004779A3" w:rsidRDefault="000B2A37" w:rsidP="00835237">
      <w:pPr>
        <w:pStyle w:val="ListParagraph"/>
        <w:numPr>
          <w:ilvl w:val="0"/>
          <w:numId w:val="28"/>
        </w:numPr>
        <w:rPr>
          <w:b/>
        </w:rPr>
      </w:pPr>
      <w:r w:rsidRPr="004779A3">
        <w:rPr>
          <w:b/>
        </w:rPr>
        <w:lastRenderedPageBreak/>
        <w:t>Bibliografski podaci:</w:t>
      </w:r>
    </w:p>
    <w:p w14:paraId="27E90A38" w14:textId="77777777" w:rsidR="000B2A37" w:rsidRPr="00FB28DD" w:rsidRDefault="000B2A37" w:rsidP="000B2A37">
      <w:pPr>
        <w:pStyle w:val="ListParagraph"/>
        <w:ind w:left="709"/>
        <w:rPr>
          <w:b/>
        </w:rPr>
      </w:pPr>
    </w:p>
    <w:p w14:paraId="3239D8EB" w14:textId="77777777" w:rsidR="000B2A37" w:rsidRPr="00FB28DD" w:rsidRDefault="000B2A37" w:rsidP="000B2A37">
      <w:pPr>
        <w:pStyle w:val="ListParagraph"/>
        <w:numPr>
          <w:ilvl w:val="0"/>
          <w:numId w:val="24"/>
        </w:numPr>
      </w:pPr>
      <w:r w:rsidRPr="00FB28DD">
        <w:rPr>
          <w:b/>
        </w:rPr>
        <w:t>datum i mjesto rođenja</w:t>
      </w:r>
      <w:r w:rsidRPr="00FB28DD">
        <w:rPr>
          <w:lang w:val="it-IT"/>
        </w:rPr>
        <w:t xml:space="preserve">:  </w:t>
      </w:r>
    </w:p>
    <w:p w14:paraId="7043804B" w14:textId="77777777" w:rsidR="000B2A37" w:rsidRPr="00FB28DD" w:rsidRDefault="000B2A37" w:rsidP="000B2A37">
      <w:pPr>
        <w:pStyle w:val="ListParagraph"/>
        <w:ind w:left="1429"/>
        <w:rPr>
          <w:lang w:val="it-IT"/>
        </w:rPr>
      </w:pPr>
    </w:p>
    <w:p w14:paraId="01B6ED5D" w14:textId="0375B946" w:rsidR="000B2A37" w:rsidRDefault="00EF250B" w:rsidP="000B2A37">
      <w:pPr>
        <w:pStyle w:val="ListParagraph"/>
        <w:ind w:left="1429"/>
        <w:rPr>
          <w:b/>
          <w:u w:val="single"/>
          <w:lang w:val="bs-Latn-BA"/>
        </w:rPr>
      </w:pPr>
      <w:r w:rsidRPr="00EF250B">
        <w:rPr>
          <w:b/>
          <w:u w:val="single"/>
          <w:lang w:val="bs-Latn-BA"/>
        </w:rPr>
        <w:t>*** Dio podataka naveden u Izvještaju Komisije</w:t>
      </w:r>
    </w:p>
    <w:p w14:paraId="0DA7F0F9" w14:textId="77777777" w:rsidR="00EF250B" w:rsidRPr="00FB28DD" w:rsidRDefault="00EF250B" w:rsidP="000B2A37">
      <w:pPr>
        <w:pStyle w:val="ListParagraph"/>
        <w:ind w:left="1429"/>
      </w:pPr>
    </w:p>
    <w:p w14:paraId="61BCB165" w14:textId="77777777" w:rsidR="000B2A37" w:rsidRPr="00FB28DD" w:rsidRDefault="000B2A37" w:rsidP="000B2A37">
      <w:pPr>
        <w:pStyle w:val="ListParagraph"/>
        <w:numPr>
          <w:ilvl w:val="0"/>
          <w:numId w:val="24"/>
        </w:numPr>
        <w:rPr>
          <w:b/>
        </w:rPr>
      </w:pPr>
      <w:r w:rsidRPr="00FB28DD">
        <w:rPr>
          <w:b/>
          <w:lang w:val="it-IT"/>
        </w:rPr>
        <w:t>obrazovanje:</w:t>
      </w:r>
    </w:p>
    <w:p w14:paraId="1EEE5AC5" w14:textId="77777777" w:rsidR="000B2A37" w:rsidRPr="00FB28DD" w:rsidRDefault="000B2A37" w:rsidP="000B2A37">
      <w:pPr>
        <w:pStyle w:val="ListParagraph"/>
        <w:ind w:left="1429"/>
      </w:pPr>
    </w:p>
    <w:p w14:paraId="26634BCE" w14:textId="165CE63B" w:rsidR="000B2A37" w:rsidRDefault="00835237" w:rsidP="00461EEB">
      <w:pPr>
        <w:pStyle w:val="ListParagraph"/>
        <w:ind w:left="1429"/>
        <w:jc w:val="both"/>
      </w:pPr>
      <w:r>
        <w:t xml:space="preserve">Diplomirani matematičar-informatičar, Odsjek za matematiku, Smjer matematika i teorijska kompjuterska nauka, Prirodno-matematički </w:t>
      </w:r>
      <w:r w:rsidR="000B2A37" w:rsidRPr="004779A3">
        <w:t xml:space="preserve">fakultet u Sarajevu završio </w:t>
      </w:r>
      <w:r w:rsidR="000B2A37">
        <w:t>2</w:t>
      </w:r>
      <w:r>
        <w:t>1</w:t>
      </w:r>
      <w:r w:rsidR="000B2A37" w:rsidRPr="004779A3">
        <w:t>.0</w:t>
      </w:r>
      <w:r>
        <w:t>5</w:t>
      </w:r>
      <w:r w:rsidR="000B2A37" w:rsidRPr="004779A3">
        <w:t>.20</w:t>
      </w:r>
      <w:r>
        <w:t>09</w:t>
      </w:r>
      <w:r w:rsidR="000B2A37" w:rsidRPr="004779A3">
        <w:t>. godine s prosječnom ocjenom</w:t>
      </w:r>
      <w:r w:rsidR="00461EEB">
        <w:t xml:space="preserve"> 8.58</w:t>
      </w:r>
      <w:r w:rsidR="000B2A37" w:rsidRPr="004779A3">
        <w:t xml:space="preserve">. </w:t>
      </w:r>
    </w:p>
    <w:p w14:paraId="4A5FF653" w14:textId="77777777" w:rsidR="000B2A37" w:rsidRPr="004779A3" w:rsidRDefault="000B2A37" w:rsidP="000B2A37">
      <w:pPr>
        <w:pStyle w:val="ListParagraph"/>
        <w:ind w:left="1429"/>
      </w:pPr>
    </w:p>
    <w:p w14:paraId="7F284AAC" w14:textId="1A7ECC3D" w:rsidR="000B2A37" w:rsidRPr="004779A3" w:rsidRDefault="000B2A37" w:rsidP="000B2A37">
      <w:pPr>
        <w:pStyle w:val="ListParagraph"/>
        <w:ind w:left="1429"/>
      </w:pPr>
      <w:r w:rsidRPr="004779A3">
        <w:t xml:space="preserve">Magistar </w:t>
      </w:r>
      <w:r w:rsidR="00461EEB">
        <w:t>matematičkih nauka</w:t>
      </w:r>
      <w:r w:rsidRPr="004779A3">
        <w:t xml:space="preserve">, </w:t>
      </w:r>
      <w:r w:rsidR="00461EEB">
        <w:t xml:space="preserve">Odsjek za matematiku, Smjer metodika nastave matematike, Prirodno-matematički </w:t>
      </w:r>
      <w:r w:rsidR="00461EEB" w:rsidRPr="004779A3">
        <w:t xml:space="preserve">fakultet u Sarajevu završio </w:t>
      </w:r>
      <w:r w:rsidR="00461EEB">
        <w:t>24</w:t>
      </w:r>
      <w:r w:rsidR="00461EEB" w:rsidRPr="004779A3">
        <w:t>.</w:t>
      </w:r>
      <w:r w:rsidR="00461EEB">
        <w:t>10</w:t>
      </w:r>
      <w:r w:rsidR="00461EEB" w:rsidRPr="004779A3">
        <w:t>.20</w:t>
      </w:r>
      <w:r w:rsidR="00461EEB">
        <w:t>13</w:t>
      </w:r>
      <w:r w:rsidR="00461EEB" w:rsidRPr="004779A3">
        <w:t>. godine s prosječnom ocjenom</w:t>
      </w:r>
      <w:r w:rsidR="00461EEB">
        <w:t xml:space="preserve"> 9.67</w:t>
      </w:r>
      <w:r w:rsidR="00461EEB" w:rsidRPr="004779A3">
        <w:t xml:space="preserve">. </w:t>
      </w:r>
    </w:p>
    <w:p w14:paraId="47C59654" w14:textId="77777777" w:rsidR="000B2A37" w:rsidRPr="00FB28DD" w:rsidRDefault="000B2A37" w:rsidP="000B2A37">
      <w:pPr>
        <w:pStyle w:val="ListParagraph"/>
        <w:ind w:left="1429"/>
      </w:pPr>
    </w:p>
    <w:p w14:paraId="0224F973" w14:textId="77777777" w:rsidR="000B2A37" w:rsidRPr="00FB28DD" w:rsidRDefault="000B2A37" w:rsidP="000B2A37">
      <w:pPr>
        <w:pStyle w:val="ListParagraph"/>
        <w:numPr>
          <w:ilvl w:val="0"/>
          <w:numId w:val="24"/>
        </w:numPr>
        <w:rPr>
          <w:b/>
        </w:rPr>
      </w:pPr>
      <w:r w:rsidRPr="00FB28DD">
        <w:rPr>
          <w:b/>
          <w:lang w:val="it-IT"/>
        </w:rPr>
        <w:t>ostale vještine i sposobnosti:</w:t>
      </w:r>
    </w:p>
    <w:p w14:paraId="5F825797" w14:textId="77777777" w:rsidR="000B2A37" w:rsidRPr="00FB28DD" w:rsidRDefault="000B2A37" w:rsidP="000B2A37">
      <w:pPr>
        <w:pStyle w:val="ListParagraph"/>
        <w:ind w:left="1429"/>
        <w:rPr>
          <w:lang w:val="it-IT"/>
        </w:rPr>
      </w:pPr>
    </w:p>
    <w:p w14:paraId="26671925" w14:textId="1C07D25D" w:rsidR="000B2A37" w:rsidRPr="00FB28DD" w:rsidRDefault="00203D76" w:rsidP="000B2A37">
      <w:pPr>
        <w:pStyle w:val="ListParagraph"/>
        <w:ind w:left="1429"/>
      </w:pPr>
      <w:r w:rsidRPr="00203D76">
        <w:rPr>
          <w:lang w:val="it-IT"/>
        </w:rPr>
        <w:t>U biografiji kandidata nisu naveden</w:t>
      </w:r>
      <w:r w:rsidR="00325E34">
        <w:rPr>
          <w:lang w:val="it-IT"/>
        </w:rPr>
        <w:t>e</w:t>
      </w:r>
      <w:r w:rsidRPr="00203D76">
        <w:rPr>
          <w:lang w:val="it-IT"/>
        </w:rPr>
        <w:t>.</w:t>
      </w:r>
      <w:r w:rsidR="000B2A37" w:rsidRPr="00FB28DD">
        <w:rPr>
          <w:lang w:val="it-IT"/>
        </w:rPr>
        <w:t xml:space="preserve"> </w:t>
      </w:r>
    </w:p>
    <w:p w14:paraId="5C3C7063" w14:textId="77777777" w:rsidR="000B2A37" w:rsidRPr="00FB28DD" w:rsidRDefault="000B2A37" w:rsidP="000B2A37">
      <w:pPr>
        <w:pStyle w:val="ListParagraph"/>
        <w:ind w:left="709"/>
        <w:rPr>
          <w:b/>
        </w:rPr>
      </w:pPr>
    </w:p>
    <w:p w14:paraId="15B07EE7" w14:textId="77777777" w:rsidR="000B2A37" w:rsidRPr="00FB28DD" w:rsidRDefault="000B2A37" w:rsidP="00835237">
      <w:pPr>
        <w:pStyle w:val="ListParagraph"/>
        <w:numPr>
          <w:ilvl w:val="0"/>
          <w:numId w:val="28"/>
        </w:numPr>
        <w:rPr>
          <w:b/>
        </w:rPr>
      </w:pPr>
      <w:r w:rsidRPr="00FB28DD">
        <w:rPr>
          <w:b/>
        </w:rPr>
        <w:t>Zaposlenje:</w:t>
      </w:r>
    </w:p>
    <w:p w14:paraId="2F011DD7" w14:textId="77777777" w:rsidR="000B2A37" w:rsidRPr="00FB28DD" w:rsidRDefault="000B2A37" w:rsidP="000B2A37">
      <w:pPr>
        <w:pStyle w:val="ListParagraph"/>
        <w:ind w:left="709"/>
        <w:rPr>
          <w:b/>
        </w:rPr>
      </w:pPr>
      <w:r w:rsidRPr="00FB28DD">
        <w:rPr>
          <w:b/>
        </w:rPr>
        <w:tab/>
      </w:r>
      <w:r w:rsidRPr="00FB28DD">
        <w:rPr>
          <w:b/>
        </w:rPr>
        <w:tab/>
      </w:r>
    </w:p>
    <w:p w14:paraId="2261EE65" w14:textId="4C8EB856" w:rsidR="000B2A37" w:rsidRDefault="000B2A37" w:rsidP="00441CAF">
      <w:pPr>
        <w:pStyle w:val="ListParagraph"/>
        <w:ind w:left="709"/>
      </w:pPr>
      <w:r w:rsidRPr="00FB28DD">
        <w:rPr>
          <w:b/>
        </w:rPr>
        <w:tab/>
      </w:r>
      <w:r w:rsidRPr="00FB28DD">
        <w:rPr>
          <w:b/>
        </w:rPr>
        <w:tab/>
      </w:r>
      <w:r w:rsidR="00441CAF">
        <w:t>Sept</w:t>
      </w:r>
      <w:r>
        <w:t xml:space="preserve">. </w:t>
      </w:r>
      <w:r w:rsidRPr="00FB28DD">
        <w:t>20</w:t>
      </w:r>
      <w:r w:rsidR="00441CAF">
        <w:t>09</w:t>
      </w:r>
      <w:r w:rsidRPr="00FB28DD">
        <w:t xml:space="preserve">. </w:t>
      </w:r>
      <w:r>
        <w:t>–</w:t>
      </w:r>
      <w:r w:rsidRPr="00FB28DD">
        <w:t xml:space="preserve"> </w:t>
      </w:r>
      <w:r w:rsidR="00441CAF">
        <w:t>danas</w:t>
      </w:r>
      <w:r>
        <w:tab/>
      </w:r>
      <w:r>
        <w:tab/>
      </w:r>
      <w:r w:rsidR="00441CAF">
        <w:t>Profesor matematike</w:t>
      </w:r>
      <w:r>
        <w:t xml:space="preserve">, </w:t>
      </w:r>
      <w:r w:rsidR="00441CAF">
        <w:t xml:space="preserve">Druga gimanzija </w:t>
      </w:r>
      <w:r>
        <w:t>Sarajevo</w:t>
      </w:r>
    </w:p>
    <w:p w14:paraId="22035B14" w14:textId="77777777" w:rsidR="000B2A37" w:rsidRPr="00FB28DD" w:rsidRDefault="000B2A37" w:rsidP="000B2A37">
      <w:pPr>
        <w:pStyle w:val="ListParagraph"/>
        <w:ind w:left="1429"/>
        <w:rPr>
          <w:b/>
        </w:rPr>
      </w:pPr>
    </w:p>
    <w:p w14:paraId="75C9E58E" w14:textId="77777777" w:rsidR="000B2A37" w:rsidRPr="00FB28DD" w:rsidRDefault="000B2A37" w:rsidP="00835237">
      <w:pPr>
        <w:pStyle w:val="ListParagraph"/>
        <w:numPr>
          <w:ilvl w:val="0"/>
          <w:numId w:val="28"/>
        </w:numPr>
        <w:rPr>
          <w:b/>
        </w:rPr>
      </w:pPr>
      <w:r w:rsidRPr="00FB28DD">
        <w:rPr>
          <w:b/>
        </w:rPr>
        <w:t>Naučni i stručni radovi kandidata:</w:t>
      </w:r>
    </w:p>
    <w:p w14:paraId="5D7869E0" w14:textId="77777777" w:rsidR="000B2A37" w:rsidRPr="00FB28DD" w:rsidRDefault="000B2A37" w:rsidP="000B2A37">
      <w:pPr>
        <w:pStyle w:val="ListParagraph"/>
        <w:ind w:left="1418" w:hanging="425"/>
        <w:jc w:val="both"/>
        <w:rPr>
          <w:b/>
        </w:rPr>
      </w:pPr>
      <w:r w:rsidRPr="00FB28DD">
        <w:rPr>
          <w:b/>
        </w:rPr>
        <w:tab/>
      </w:r>
      <w:r w:rsidRPr="00FB28DD">
        <w:rPr>
          <w:b/>
        </w:rPr>
        <w:tab/>
      </w:r>
    </w:p>
    <w:p w14:paraId="44442A01" w14:textId="11AE0496" w:rsidR="00441CAF" w:rsidRPr="00441CAF" w:rsidRDefault="000B2A37" w:rsidP="00441CAF">
      <w:pPr>
        <w:pStyle w:val="ListParagraph"/>
        <w:ind w:left="1418" w:hanging="425"/>
        <w:jc w:val="both"/>
        <w:rPr>
          <w:bCs/>
        </w:rPr>
      </w:pPr>
      <w:r w:rsidRPr="00FB28DD">
        <w:rPr>
          <w:b/>
        </w:rPr>
        <w:tab/>
      </w:r>
      <w:r w:rsidR="00441CAF" w:rsidRPr="00441CAF">
        <w:rPr>
          <w:bCs/>
        </w:rPr>
        <w:t xml:space="preserve">Dr. Šefket Arslanagić, </w:t>
      </w:r>
      <w:r w:rsidR="00441CAF" w:rsidRPr="00441CAF">
        <w:rPr>
          <w:b/>
        </w:rPr>
        <w:t>Amar Bašić</w:t>
      </w:r>
      <w:r w:rsidR="00441CAF" w:rsidRPr="00441CAF">
        <w:rPr>
          <w:bCs/>
        </w:rPr>
        <w:t xml:space="preserve">, </w:t>
      </w:r>
      <w:r w:rsidR="00441CAF">
        <w:rPr>
          <w:bCs/>
        </w:rPr>
        <w:t>„</w:t>
      </w:r>
      <w:r w:rsidR="00441CAF" w:rsidRPr="00441CAF">
        <w:rPr>
          <w:bCs/>
        </w:rPr>
        <w:t>Jedna teorema iz geometrije i njena primjena</w:t>
      </w:r>
      <w:r w:rsidR="00441CAF">
        <w:rPr>
          <w:bCs/>
        </w:rPr>
        <w:t>“</w:t>
      </w:r>
      <w:r w:rsidR="00441CAF" w:rsidRPr="00441CAF">
        <w:rPr>
          <w:bCs/>
        </w:rPr>
        <w:t xml:space="preserve">, </w:t>
      </w:r>
      <w:r w:rsidR="00441CAF" w:rsidRPr="00703951">
        <w:rPr>
          <w:bCs/>
          <w:i/>
          <w:iCs/>
        </w:rPr>
        <w:t>Naša škola – časopis za teoriju i praksu odgoja i obrazovanja</w:t>
      </w:r>
      <w:r w:rsidR="00441CAF" w:rsidRPr="00441CAF">
        <w:rPr>
          <w:bCs/>
        </w:rPr>
        <w:t>, 2011. godine.</w:t>
      </w:r>
    </w:p>
    <w:p w14:paraId="060C4BB9" w14:textId="44E65EE9" w:rsidR="00441CAF" w:rsidRPr="00441CAF" w:rsidRDefault="00441CAF" w:rsidP="00441CAF">
      <w:pPr>
        <w:pStyle w:val="ListParagraph"/>
        <w:ind w:left="1418"/>
        <w:jc w:val="both"/>
        <w:rPr>
          <w:bCs/>
        </w:rPr>
      </w:pPr>
      <w:r w:rsidRPr="00441CAF">
        <w:rPr>
          <w:bCs/>
        </w:rPr>
        <w:t xml:space="preserve">Dr. Šefket Arslanagić, </w:t>
      </w:r>
      <w:r w:rsidRPr="00441CAF">
        <w:rPr>
          <w:b/>
        </w:rPr>
        <w:t>Amar Bašić</w:t>
      </w:r>
      <w:r w:rsidRPr="00441CAF">
        <w:rPr>
          <w:bCs/>
        </w:rPr>
        <w:t xml:space="preserve">, </w:t>
      </w:r>
      <w:r>
        <w:rPr>
          <w:bCs/>
        </w:rPr>
        <w:t>„</w:t>
      </w:r>
      <w:r w:rsidRPr="00441CAF">
        <w:rPr>
          <w:bCs/>
        </w:rPr>
        <w:t>Jedna zanimljiva nejednakost i njena primjena</w:t>
      </w:r>
      <w:r>
        <w:rPr>
          <w:bCs/>
        </w:rPr>
        <w:t>“</w:t>
      </w:r>
      <w:r w:rsidRPr="00441CAF">
        <w:rPr>
          <w:bCs/>
        </w:rPr>
        <w:t xml:space="preserve">, </w:t>
      </w:r>
      <w:r w:rsidRPr="00703951">
        <w:rPr>
          <w:bCs/>
          <w:i/>
          <w:iCs/>
        </w:rPr>
        <w:t>Mat – Kol</w:t>
      </w:r>
      <w:r w:rsidRPr="00441CAF">
        <w:rPr>
          <w:bCs/>
        </w:rPr>
        <w:t xml:space="preserve"> (Banja Luka), 2013. godine.</w:t>
      </w:r>
    </w:p>
    <w:p w14:paraId="20C1A624" w14:textId="7BC431C0" w:rsidR="00441CAF" w:rsidRPr="00441CAF" w:rsidRDefault="00441CAF" w:rsidP="00441CAF">
      <w:pPr>
        <w:pStyle w:val="ListParagraph"/>
        <w:ind w:left="1418"/>
        <w:jc w:val="both"/>
        <w:rPr>
          <w:bCs/>
        </w:rPr>
      </w:pPr>
      <w:r w:rsidRPr="00441CAF">
        <w:rPr>
          <w:bCs/>
        </w:rPr>
        <w:t xml:space="preserve">Dr. Šefket Arslanagić, </w:t>
      </w:r>
      <w:r w:rsidRPr="00441CAF">
        <w:rPr>
          <w:b/>
        </w:rPr>
        <w:t>Mr. Amar Bašić</w:t>
      </w:r>
      <w:r w:rsidRPr="00441CAF">
        <w:rPr>
          <w:bCs/>
        </w:rPr>
        <w:t xml:space="preserve">, </w:t>
      </w:r>
      <w:r>
        <w:rPr>
          <w:bCs/>
        </w:rPr>
        <w:t>„</w:t>
      </w:r>
      <w:r w:rsidRPr="00441CAF">
        <w:rPr>
          <w:bCs/>
        </w:rPr>
        <w:t>Dokazivanje zadanih nejednakosti pomoću pomoćnih nejednakosti</w:t>
      </w:r>
      <w:r>
        <w:rPr>
          <w:bCs/>
        </w:rPr>
        <w:t>“</w:t>
      </w:r>
      <w:r w:rsidRPr="00441CAF">
        <w:rPr>
          <w:bCs/>
        </w:rPr>
        <w:t xml:space="preserve">, </w:t>
      </w:r>
      <w:r w:rsidRPr="00703951">
        <w:rPr>
          <w:bCs/>
          <w:i/>
          <w:iCs/>
        </w:rPr>
        <w:t>Poučak – časopis za metodiku i nastavu matematike</w:t>
      </w:r>
      <w:r w:rsidRPr="00441CAF">
        <w:rPr>
          <w:bCs/>
        </w:rPr>
        <w:t>, 2014. godine.</w:t>
      </w:r>
    </w:p>
    <w:p w14:paraId="400F73D1" w14:textId="5922B16B" w:rsidR="00441CAF" w:rsidRPr="00441CAF" w:rsidRDefault="00441CAF" w:rsidP="00441CAF">
      <w:pPr>
        <w:pStyle w:val="ListParagraph"/>
        <w:ind w:left="1418"/>
        <w:jc w:val="both"/>
        <w:rPr>
          <w:bCs/>
        </w:rPr>
      </w:pPr>
      <w:r w:rsidRPr="00441CAF">
        <w:rPr>
          <w:bCs/>
        </w:rPr>
        <w:t xml:space="preserve">Dr. Šefket Arslanagić, </w:t>
      </w:r>
      <w:r w:rsidRPr="00441CAF">
        <w:rPr>
          <w:b/>
        </w:rPr>
        <w:t>Mr. Amar Bašić</w:t>
      </w:r>
      <w:r w:rsidRPr="00441CAF">
        <w:rPr>
          <w:bCs/>
        </w:rPr>
        <w:t xml:space="preserve">, </w:t>
      </w:r>
      <w:r>
        <w:rPr>
          <w:bCs/>
        </w:rPr>
        <w:t>„</w:t>
      </w:r>
      <w:r w:rsidRPr="00441CAF">
        <w:rPr>
          <w:bCs/>
        </w:rPr>
        <w:t>Više rješenja jednog takmičarskog zadatka</w:t>
      </w:r>
      <w:r>
        <w:rPr>
          <w:bCs/>
        </w:rPr>
        <w:t>“</w:t>
      </w:r>
      <w:r w:rsidRPr="00441CAF">
        <w:rPr>
          <w:bCs/>
        </w:rPr>
        <w:t xml:space="preserve">, </w:t>
      </w:r>
      <w:r w:rsidRPr="00703951">
        <w:rPr>
          <w:bCs/>
          <w:i/>
          <w:iCs/>
        </w:rPr>
        <w:t>Naša škola - časopis za teoriju i praksu odgoja i obrazovanja</w:t>
      </w:r>
      <w:r w:rsidRPr="00441CAF">
        <w:rPr>
          <w:bCs/>
        </w:rPr>
        <w:t>, 2015. godine.</w:t>
      </w:r>
    </w:p>
    <w:p w14:paraId="2BDAF05E" w14:textId="3B7D9322" w:rsidR="00441CAF" w:rsidRPr="00441CAF" w:rsidRDefault="00441CAF" w:rsidP="00441CAF">
      <w:pPr>
        <w:pStyle w:val="ListParagraph"/>
        <w:ind w:left="1418"/>
        <w:jc w:val="both"/>
        <w:rPr>
          <w:bCs/>
        </w:rPr>
      </w:pPr>
      <w:r w:rsidRPr="00441CAF">
        <w:rPr>
          <w:bCs/>
        </w:rPr>
        <w:t xml:space="preserve">Dr. Šefket Arslanagić, </w:t>
      </w:r>
      <w:r w:rsidRPr="00441CAF">
        <w:rPr>
          <w:b/>
        </w:rPr>
        <w:t>Mr. Amar Bašić</w:t>
      </w:r>
      <w:r w:rsidRPr="00441CAF">
        <w:rPr>
          <w:bCs/>
        </w:rPr>
        <w:t xml:space="preserve">, </w:t>
      </w:r>
      <w:r>
        <w:rPr>
          <w:bCs/>
        </w:rPr>
        <w:t>„</w:t>
      </w:r>
      <w:r w:rsidRPr="00441CAF">
        <w:rPr>
          <w:bCs/>
        </w:rPr>
        <w:t>En opgave – mange losninger</w:t>
      </w:r>
      <w:r>
        <w:rPr>
          <w:bCs/>
        </w:rPr>
        <w:t>“</w:t>
      </w:r>
      <w:r w:rsidRPr="00441CAF">
        <w:rPr>
          <w:bCs/>
        </w:rPr>
        <w:t xml:space="preserve">, 6, </w:t>
      </w:r>
      <w:r w:rsidRPr="00703951">
        <w:rPr>
          <w:bCs/>
          <w:i/>
          <w:iCs/>
        </w:rPr>
        <w:t>MatematikMagasinet</w:t>
      </w:r>
      <w:r w:rsidRPr="00441CAF">
        <w:rPr>
          <w:bCs/>
        </w:rPr>
        <w:t>, 2016. godine.</w:t>
      </w:r>
    </w:p>
    <w:p w14:paraId="09441F04" w14:textId="55566C95" w:rsidR="00441CAF" w:rsidRPr="00441CAF" w:rsidRDefault="00441CAF" w:rsidP="00441CAF">
      <w:pPr>
        <w:pStyle w:val="ListParagraph"/>
        <w:ind w:left="1418"/>
        <w:jc w:val="both"/>
        <w:rPr>
          <w:bCs/>
        </w:rPr>
      </w:pPr>
      <w:r w:rsidRPr="00441CAF">
        <w:rPr>
          <w:b/>
        </w:rPr>
        <w:t>Mr. Amar Bašić</w:t>
      </w:r>
      <w:r w:rsidRPr="00441CAF">
        <w:rPr>
          <w:bCs/>
        </w:rPr>
        <w:t xml:space="preserve">, </w:t>
      </w:r>
      <w:r>
        <w:rPr>
          <w:bCs/>
        </w:rPr>
        <w:t>„</w:t>
      </w:r>
      <w:r w:rsidRPr="00441CAF">
        <w:rPr>
          <w:bCs/>
        </w:rPr>
        <w:t>Primjena metode koordinata u planimetriji i stereometriji</w:t>
      </w:r>
      <w:r>
        <w:rPr>
          <w:bCs/>
        </w:rPr>
        <w:t>“</w:t>
      </w:r>
      <w:r w:rsidRPr="00441CAF">
        <w:rPr>
          <w:bCs/>
        </w:rPr>
        <w:t xml:space="preserve">, </w:t>
      </w:r>
      <w:r w:rsidRPr="00703951">
        <w:rPr>
          <w:bCs/>
          <w:i/>
          <w:iCs/>
        </w:rPr>
        <w:t>Nastava matematike – Društvo matematičara Srbije</w:t>
      </w:r>
      <w:r w:rsidRPr="00441CAF">
        <w:rPr>
          <w:bCs/>
        </w:rPr>
        <w:t>, 2016. godine.</w:t>
      </w:r>
    </w:p>
    <w:p w14:paraId="1566A044" w14:textId="0B2ED80F" w:rsidR="00441CAF" w:rsidRPr="00441CAF" w:rsidRDefault="00441CAF" w:rsidP="00441CAF">
      <w:pPr>
        <w:pStyle w:val="ListParagraph"/>
        <w:ind w:left="1418"/>
        <w:jc w:val="both"/>
        <w:rPr>
          <w:bCs/>
        </w:rPr>
      </w:pPr>
      <w:r w:rsidRPr="00441CAF">
        <w:rPr>
          <w:bCs/>
        </w:rPr>
        <w:t xml:space="preserve">Dr. Šefket Arslanagić, </w:t>
      </w:r>
      <w:r w:rsidRPr="00441CAF">
        <w:rPr>
          <w:b/>
        </w:rPr>
        <w:t>Mr. Amar Bašić</w:t>
      </w:r>
      <w:r w:rsidRPr="00441CAF">
        <w:rPr>
          <w:bCs/>
        </w:rPr>
        <w:t xml:space="preserve">, </w:t>
      </w:r>
      <w:r>
        <w:rPr>
          <w:bCs/>
        </w:rPr>
        <w:t>„</w:t>
      </w:r>
      <w:r w:rsidRPr="00441CAF">
        <w:rPr>
          <w:bCs/>
        </w:rPr>
        <w:t>Two interesting inequalities for acute triangles</w:t>
      </w:r>
      <w:r>
        <w:rPr>
          <w:bCs/>
        </w:rPr>
        <w:t>“</w:t>
      </w:r>
      <w:r w:rsidRPr="00441CAF">
        <w:rPr>
          <w:bCs/>
        </w:rPr>
        <w:t xml:space="preserve">, </w:t>
      </w:r>
      <w:r w:rsidRPr="00703951">
        <w:rPr>
          <w:bCs/>
          <w:i/>
          <w:iCs/>
        </w:rPr>
        <w:t>Mathematics and Informatics – Bulgarian Journal of Educational Research and Practice</w:t>
      </w:r>
      <w:r w:rsidRPr="00441CAF">
        <w:rPr>
          <w:bCs/>
        </w:rPr>
        <w:t xml:space="preserve">, 2018. godine. </w:t>
      </w:r>
    </w:p>
    <w:p w14:paraId="0292353D" w14:textId="758A23E7" w:rsidR="000B2A37" w:rsidRPr="00441CAF" w:rsidRDefault="00441CAF" w:rsidP="00441CAF">
      <w:pPr>
        <w:pStyle w:val="ListParagraph"/>
        <w:ind w:left="1418"/>
        <w:jc w:val="both"/>
        <w:rPr>
          <w:bCs/>
        </w:rPr>
      </w:pPr>
      <w:r w:rsidRPr="00441CAF">
        <w:rPr>
          <w:bCs/>
        </w:rPr>
        <w:t xml:space="preserve">Dr. Manuela Muzika Dizdarević,  Mr. Selma Zeković, </w:t>
      </w:r>
      <w:r w:rsidRPr="00441CAF">
        <w:rPr>
          <w:b/>
        </w:rPr>
        <w:t>Mr. Amar Bašić</w:t>
      </w:r>
      <w:r w:rsidRPr="00441CAF">
        <w:rPr>
          <w:bCs/>
        </w:rPr>
        <w:t xml:space="preserve">, </w:t>
      </w:r>
      <w:r w:rsidR="00703951">
        <w:rPr>
          <w:bCs/>
        </w:rPr>
        <w:t>„</w:t>
      </w:r>
      <w:r w:rsidRPr="00441CAF">
        <w:rPr>
          <w:bCs/>
        </w:rPr>
        <w:t>Razumijevanje geometrije i van Hileovi nivoi</w:t>
      </w:r>
      <w:r w:rsidR="00703951">
        <w:rPr>
          <w:bCs/>
        </w:rPr>
        <w:t>“</w:t>
      </w:r>
      <w:r w:rsidRPr="00441CAF">
        <w:rPr>
          <w:bCs/>
        </w:rPr>
        <w:t xml:space="preserve">, </w:t>
      </w:r>
      <w:r w:rsidRPr="00703951">
        <w:rPr>
          <w:bCs/>
          <w:i/>
          <w:iCs/>
        </w:rPr>
        <w:t>Nastava matematike – Društvo matematičara Srbije</w:t>
      </w:r>
      <w:r w:rsidRPr="00441CAF">
        <w:rPr>
          <w:bCs/>
        </w:rPr>
        <w:t>, 2021. godine.</w:t>
      </w:r>
    </w:p>
    <w:p w14:paraId="3E110F58" w14:textId="77777777" w:rsidR="000B2A37" w:rsidRPr="00E22DEA" w:rsidRDefault="000B2A37" w:rsidP="000B2A37">
      <w:pPr>
        <w:pStyle w:val="ListParagraph"/>
        <w:ind w:left="1418" w:hanging="425"/>
        <w:jc w:val="both"/>
        <w:rPr>
          <w:color w:val="000000"/>
        </w:rPr>
      </w:pPr>
    </w:p>
    <w:p w14:paraId="2F8686ED" w14:textId="77777777" w:rsidR="000B2A37" w:rsidRPr="00FB28DD" w:rsidRDefault="000B2A37" w:rsidP="00835237">
      <w:pPr>
        <w:pStyle w:val="ListParagraph"/>
        <w:numPr>
          <w:ilvl w:val="0"/>
          <w:numId w:val="28"/>
        </w:numPr>
        <w:rPr>
          <w:b/>
        </w:rPr>
      </w:pPr>
      <w:r w:rsidRPr="00FB28DD">
        <w:rPr>
          <w:b/>
        </w:rPr>
        <w:t>Projekti:</w:t>
      </w:r>
    </w:p>
    <w:p w14:paraId="56F3086A" w14:textId="77777777" w:rsidR="000B2A37" w:rsidRPr="00FB28DD" w:rsidRDefault="000B2A37" w:rsidP="000B2A37">
      <w:pPr>
        <w:pStyle w:val="ListParagraph"/>
        <w:ind w:left="709"/>
        <w:rPr>
          <w:b/>
        </w:rPr>
      </w:pPr>
    </w:p>
    <w:p w14:paraId="1CAE78B6" w14:textId="62E0FE6F" w:rsidR="000B2A37" w:rsidRPr="003D4628" w:rsidRDefault="000B2A37" w:rsidP="00703951">
      <w:pPr>
        <w:pStyle w:val="ListParagraph"/>
        <w:ind w:left="1418" w:hanging="425"/>
        <w:jc w:val="both"/>
        <w:rPr>
          <w:bCs/>
        </w:rPr>
      </w:pPr>
      <w:r w:rsidRPr="00FB28DD">
        <w:rPr>
          <w:b/>
        </w:rPr>
        <w:tab/>
      </w:r>
      <w:r w:rsidRPr="003D4628">
        <w:rPr>
          <w:bCs/>
        </w:rPr>
        <w:t xml:space="preserve"> </w:t>
      </w:r>
      <w:r w:rsidR="00703951">
        <w:t>U biografiji kandidata nisu naveden</w:t>
      </w:r>
      <w:r w:rsidR="00325E34">
        <w:t>i</w:t>
      </w:r>
      <w:r w:rsidR="00703951">
        <w:t>.</w:t>
      </w:r>
    </w:p>
    <w:p w14:paraId="6C5995F0" w14:textId="77777777" w:rsidR="000B2A37" w:rsidRPr="00FB28DD" w:rsidRDefault="000B2A37" w:rsidP="000B2A37">
      <w:pPr>
        <w:pStyle w:val="ListParagraph"/>
        <w:ind w:left="709"/>
        <w:rPr>
          <w:b/>
        </w:rPr>
      </w:pPr>
    </w:p>
    <w:p w14:paraId="43D9FE64" w14:textId="77777777" w:rsidR="000B2A37" w:rsidRPr="00FB28DD" w:rsidRDefault="000B2A37" w:rsidP="00835237">
      <w:pPr>
        <w:pStyle w:val="ListParagraph"/>
        <w:numPr>
          <w:ilvl w:val="0"/>
          <w:numId w:val="28"/>
        </w:numPr>
        <w:rPr>
          <w:b/>
        </w:rPr>
      </w:pPr>
      <w:r w:rsidRPr="00FB28DD">
        <w:rPr>
          <w:b/>
        </w:rPr>
        <w:t>Nastavno-pedagoški rad:</w:t>
      </w:r>
    </w:p>
    <w:p w14:paraId="1D0112E1" w14:textId="77777777" w:rsidR="000B2A37" w:rsidRPr="00FB28DD" w:rsidRDefault="000B2A37" w:rsidP="000B2A37">
      <w:pPr>
        <w:pStyle w:val="ListParagraph"/>
        <w:ind w:left="1418" w:hanging="425"/>
        <w:rPr>
          <w:b/>
        </w:rPr>
      </w:pPr>
      <w:r w:rsidRPr="00FB28DD">
        <w:rPr>
          <w:b/>
        </w:rPr>
        <w:tab/>
      </w:r>
      <w:r w:rsidRPr="00FB28DD">
        <w:rPr>
          <w:b/>
        </w:rPr>
        <w:tab/>
      </w:r>
    </w:p>
    <w:p w14:paraId="4D3DFF54" w14:textId="5F703DD0" w:rsidR="000B2A37" w:rsidRDefault="000B2A37" w:rsidP="000B2A37">
      <w:pPr>
        <w:pStyle w:val="ListParagraph"/>
        <w:ind w:left="1418" w:hanging="425"/>
        <w:jc w:val="both"/>
      </w:pPr>
      <w:r w:rsidRPr="00FB28DD">
        <w:rPr>
          <w:b/>
        </w:rPr>
        <w:tab/>
      </w:r>
      <w:r w:rsidR="00703951" w:rsidRPr="00703951">
        <w:t>Već 14 godina predaje Matematiku i Odabrane oblasti matematike u Drugoj gimnaziji Sarajevo u Sarajevu, gdje je postigao zavidne rezultate sa učenicima nadarenim za matematiku na raznim nivoima takmičenja</w:t>
      </w:r>
      <w:r w:rsidR="00703951">
        <w:t>.</w:t>
      </w:r>
    </w:p>
    <w:p w14:paraId="70002C87" w14:textId="77777777" w:rsidR="00A06307" w:rsidRDefault="00A06307" w:rsidP="000B2A37">
      <w:pPr>
        <w:pStyle w:val="ListParagraph"/>
        <w:ind w:left="1418" w:hanging="425"/>
        <w:jc w:val="both"/>
      </w:pPr>
    </w:p>
    <w:p w14:paraId="03C6D86F" w14:textId="0932D019" w:rsidR="00703951" w:rsidRPr="00703951" w:rsidRDefault="00703951" w:rsidP="00703951">
      <w:pPr>
        <w:pStyle w:val="ListParagraph"/>
        <w:ind w:left="1418"/>
        <w:jc w:val="both"/>
      </w:pPr>
      <w:r>
        <w:t xml:space="preserve">Također, u biografiji se navodi da je </w:t>
      </w:r>
      <w:r w:rsidR="007B2FC2">
        <w:t>d</w:t>
      </w:r>
      <w:r w:rsidRPr="00703951">
        <w:t xml:space="preserve">ugi niz godina je radio kao spoljni saradnik na Prirodno – matematičkom, Elektrotehničkom, Farmaceutskom, Šumarskom, Mašinskom, Građevinskom, Pedagoškom fakultetu na kojima je držao vježbe iz predmeta Matematika, Matematika I, Matematika II, Matematika u računarstvu II, Inženjerska matematika I, Inženjerska matematika II, Biometrika, Statistika i Eksperimentalna statistika.  </w:t>
      </w:r>
    </w:p>
    <w:p w14:paraId="5E791F31" w14:textId="77777777" w:rsidR="000B2A37" w:rsidRDefault="000B2A37" w:rsidP="00A06307">
      <w:pPr>
        <w:jc w:val="both"/>
      </w:pPr>
    </w:p>
    <w:p w14:paraId="0C2580CC" w14:textId="77777777" w:rsidR="004F7972" w:rsidRDefault="004F7972" w:rsidP="00A06307">
      <w:pPr>
        <w:jc w:val="both"/>
      </w:pPr>
    </w:p>
    <w:p w14:paraId="15CAC118" w14:textId="77777777" w:rsidR="004F7972" w:rsidRPr="00FB28DD" w:rsidRDefault="004F7972" w:rsidP="00A06307">
      <w:pPr>
        <w:jc w:val="both"/>
      </w:pPr>
      <w:bookmarkStart w:id="2" w:name="_GoBack"/>
      <w:bookmarkEnd w:id="2"/>
    </w:p>
    <w:p w14:paraId="67AE874B" w14:textId="77777777" w:rsidR="000B2A37" w:rsidRPr="00FB28DD" w:rsidRDefault="000B2A37" w:rsidP="00835237">
      <w:pPr>
        <w:pStyle w:val="ListParagraph"/>
        <w:numPr>
          <w:ilvl w:val="0"/>
          <w:numId w:val="28"/>
        </w:numPr>
        <w:rPr>
          <w:b/>
        </w:rPr>
      </w:pPr>
      <w:r w:rsidRPr="00FB28DD">
        <w:rPr>
          <w:b/>
        </w:rPr>
        <w:lastRenderedPageBreak/>
        <w:t>Takmičenja, priznanja i nagrade:</w:t>
      </w:r>
      <w:r w:rsidRPr="00FB28DD">
        <w:rPr>
          <w:b/>
        </w:rPr>
        <w:tab/>
      </w:r>
    </w:p>
    <w:p w14:paraId="2D89490D" w14:textId="77777777" w:rsidR="000B2A37" w:rsidRPr="00FB28DD" w:rsidRDefault="000B2A37" w:rsidP="000B2A37">
      <w:pPr>
        <w:pStyle w:val="ListParagraph"/>
        <w:ind w:left="709"/>
        <w:rPr>
          <w:b/>
        </w:rPr>
      </w:pPr>
      <w:r w:rsidRPr="00FB28DD">
        <w:rPr>
          <w:b/>
        </w:rPr>
        <w:tab/>
      </w:r>
      <w:r w:rsidRPr="00FB28DD">
        <w:rPr>
          <w:b/>
        </w:rPr>
        <w:tab/>
      </w:r>
    </w:p>
    <w:p w14:paraId="06C4346B" w14:textId="10B8EB5F" w:rsidR="000B2A37" w:rsidRPr="00FB28DD" w:rsidRDefault="000B2A37" w:rsidP="00A06307">
      <w:pPr>
        <w:pStyle w:val="ListParagraph"/>
        <w:ind w:left="1418"/>
        <w:jc w:val="both"/>
      </w:pPr>
      <w:r w:rsidRPr="00A06307">
        <w:rPr>
          <w:bCs/>
        </w:rPr>
        <w:tab/>
      </w:r>
      <w:r w:rsidR="00A06307" w:rsidRPr="00A06307">
        <w:rPr>
          <w:bCs/>
        </w:rPr>
        <w:t>U p</w:t>
      </w:r>
      <w:r w:rsidR="00A06307" w:rsidRPr="00A06307">
        <w:t>eriodu 2009</w:t>
      </w:r>
      <w:r w:rsidR="00A06307">
        <w:t>.</w:t>
      </w:r>
      <w:r w:rsidR="00A06307" w:rsidRPr="00A06307">
        <w:t xml:space="preserve"> – 2014. godine dobitnik plakete Federalnog ministarstva za obrazovanje, kulturu i mlade kao jedan od najuspješnijih profesora matematike u Federaciji BiH.</w:t>
      </w:r>
    </w:p>
    <w:p w14:paraId="0CF20047" w14:textId="77777777" w:rsidR="00BC4BBF" w:rsidRDefault="00BC4BBF" w:rsidP="00EF250B">
      <w:pPr>
        <w:rPr>
          <w:b/>
          <w:bCs/>
        </w:rPr>
      </w:pPr>
    </w:p>
    <w:p w14:paraId="208A025A" w14:textId="2C1A6DC6" w:rsidR="00AB1403" w:rsidRPr="00BC4BBF" w:rsidRDefault="00BC4BBF" w:rsidP="00BC4BBF">
      <w:pPr>
        <w:jc w:val="center"/>
        <w:rPr>
          <w:b/>
          <w:bCs/>
        </w:rPr>
      </w:pPr>
      <w:r w:rsidRPr="00BC4BBF">
        <w:rPr>
          <w:b/>
          <w:bCs/>
        </w:rPr>
        <w:t>PRIJEDLOG SA OBRAZLOŽENJEM</w:t>
      </w:r>
    </w:p>
    <w:p w14:paraId="3CAECD0D" w14:textId="77777777" w:rsidR="00BC4BBF" w:rsidRPr="00FB28DD" w:rsidRDefault="00BC4BBF" w:rsidP="00AB1403">
      <w:pPr>
        <w:rPr>
          <w:highlight w:val="yellow"/>
        </w:rPr>
      </w:pPr>
    </w:p>
    <w:p w14:paraId="05606C84" w14:textId="1F65D315" w:rsidR="00BC4BBF" w:rsidRDefault="003170F9" w:rsidP="00BC4BBF">
      <w:pPr>
        <w:jc w:val="both"/>
      </w:pPr>
      <w:r w:rsidRPr="003170F9">
        <w:t xml:space="preserve">Na </w:t>
      </w:r>
      <w:r>
        <w:t>osnovu</w:t>
      </w:r>
      <w:r w:rsidRPr="003170F9">
        <w:t xml:space="preserve"> Zakona o visokom obrazovanju Kantona Sarajevo (''Službene novine Kantona Sarajevo'', br. 33/17, 35/20 i 40/20), Statuta Univerziteta u Sarajevu (br. 01-1093-3-1/18 od 28.11.2018. godine), </w:t>
      </w:r>
      <w:r w:rsidR="009345ED">
        <w:t>P</w:t>
      </w:r>
      <w:r>
        <w:t>otvrde o blagovremenosti i urednosti prijave na raspisani konkurs od 24.03.2022. godine broj: 09-1955/22 od 11.04.2022. godine, uslova</w:t>
      </w:r>
      <w:r w:rsidRPr="003170F9">
        <w:t xml:space="preserve"> traženih Konkursom (tekst Konkursa za izbor akademskog osoblja objavljen dana </w:t>
      </w:r>
      <w:r>
        <w:t>24</w:t>
      </w:r>
      <w:r w:rsidRPr="003170F9">
        <w:t>.0</w:t>
      </w:r>
      <w:r>
        <w:t>3</w:t>
      </w:r>
      <w:r w:rsidRPr="003170F9">
        <w:t>.2022. godine u dnevnom listu "Dnevni avaz", na web stranici Univerziteta u Sarajevu i na web stranici Elektrotehničkog fakulteta)</w:t>
      </w:r>
      <w:r>
        <w:t>,</w:t>
      </w:r>
      <w:r w:rsidRPr="003170F9">
        <w:t xml:space="preserve"> te dokumentacije koju </w:t>
      </w:r>
      <w:r>
        <w:t>su</w:t>
      </w:r>
      <w:r w:rsidRPr="003170F9">
        <w:t xml:space="preserve"> kandidat</w:t>
      </w:r>
      <w:r>
        <w:t>i</w:t>
      </w:r>
      <w:r w:rsidRPr="003170F9">
        <w:t xml:space="preserve"> priloži</w:t>
      </w:r>
      <w:r>
        <w:t>li</w:t>
      </w:r>
      <w:r w:rsidRPr="003170F9">
        <w:t xml:space="preserve">, Komisija konstatira da </w:t>
      </w:r>
      <w:r>
        <w:t xml:space="preserve">oba prijavljena </w:t>
      </w:r>
      <w:r w:rsidRPr="003170F9">
        <w:t>kandidat</w:t>
      </w:r>
      <w:r>
        <w:t>a Ajdin Fejzić i Amar Bašić</w:t>
      </w:r>
      <w:r w:rsidRPr="003170F9">
        <w:t>:</w:t>
      </w:r>
    </w:p>
    <w:p w14:paraId="57645684" w14:textId="77777777" w:rsidR="003170F9" w:rsidRDefault="00BC4BBF" w:rsidP="003170F9">
      <w:pPr>
        <w:pStyle w:val="ListParagraph"/>
        <w:numPr>
          <w:ilvl w:val="0"/>
          <w:numId w:val="29"/>
        </w:numPr>
        <w:jc w:val="both"/>
      </w:pPr>
      <w:r>
        <w:t>ispunjava</w:t>
      </w:r>
      <w:r w:rsidR="003170F9">
        <w:t>ju</w:t>
      </w:r>
      <w:r>
        <w:t xml:space="preserve"> potrebne uslove za izbor u nastavno-naučno zvanje asistent,</w:t>
      </w:r>
      <w:r w:rsidR="003170F9">
        <w:t xml:space="preserve"> </w:t>
      </w:r>
      <w:r>
        <w:t>shodno navedenim članovima Zakona o visokom obrazovanju i Statuta Univerziteta u</w:t>
      </w:r>
      <w:r w:rsidR="003170F9">
        <w:t xml:space="preserve"> </w:t>
      </w:r>
      <w:r>
        <w:t>Sarajevu,</w:t>
      </w:r>
    </w:p>
    <w:p w14:paraId="76583F17" w14:textId="4456F71C" w:rsidR="00805A2A" w:rsidRDefault="00BC4BBF" w:rsidP="00C1164B">
      <w:pPr>
        <w:pStyle w:val="ListParagraph"/>
        <w:numPr>
          <w:ilvl w:val="0"/>
          <w:numId w:val="29"/>
        </w:numPr>
        <w:jc w:val="both"/>
      </w:pPr>
      <w:r>
        <w:t xml:space="preserve">posjeduje </w:t>
      </w:r>
      <w:r w:rsidR="00805A2A">
        <w:t>odgovarajući stepen obrazovanja</w:t>
      </w:r>
      <w:r w:rsidR="00C1164B" w:rsidRPr="00C1164B">
        <w:t xml:space="preserve"> </w:t>
      </w:r>
      <w:r w:rsidR="00C1164B">
        <w:t>sa najmanje 300 ECTS bodova i najnižom prosječnom ocjenom 8 ili 3</w:t>
      </w:r>
      <w:r w:rsidR="005427C0">
        <w:t>.</w:t>
      </w:r>
      <w:r w:rsidR="00C1164B">
        <w:t>5</w:t>
      </w:r>
      <w:r w:rsidR="009345ED">
        <w:t>, i to</w:t>
      </w:r>
      <w:r w:rsidR="00805A2A">
        <w:t>:</w:t>
      </w:r>
    </w:p>
    <w:p w14:paraId="40B3ED09" w14:textId="231B3673" w:rsidR="00BC4BBF" w:rsidRDefault="00805A2A" w:rsidP="003170F9">
      <w:pPr>
        <w:pStyle w:val="ListParagraph"/>
        <w:numPr>
          <w:ilvl w:val="1"/>
          <w:numId w:val="29"/>
        </w:numPr>
        <w:jc w:val="both"/>
      </w:pPr>
      <w:r>
        <w:t xml:space="preserve">Ajdin Fejzić </w:t>
      </w:r>
      <w:r w:rsidR="00C1164B">
        <w:t xml:space="preserve">posjeduje </w:t>
      </w:r>
      <w:r w:rsidR="00BC4BBF">
        <w:t>obrazovanje</w:t>
      </w:r>
      <w:r w:rsidR="00C1164B">
        <w:t xml:space="preserve"> I i II</w:t>
      </w:r>
      <w:r w:rsidR="00BC4BBF">
        <w:t xml:space="preserve"> </w:t>
      </w:r>
      <w:r w:rsidR="00C1164B">
        <w:t>c</w:t>
      </w:r>
      <w:r w:rsidR="00BC4BBF">
        <w:t>iklusa studija</w:t>
      </w:r>
      <w:r w:rsidR="00C1164B">
        <w:t xml:space="preserve"> n</w:t>
      </w:r>
      <w:r w:rsidR="00BC4BBF">
        <w:t>a</w:t>
      </w:r>
      <w:r w:rsidR="003170F9">
        <w:t xml:space="preserve"> </w:t>
      </w:r>
      <w:r w:rsidR="00C1164B">
        <w:t>Oblasti za a</w:t>
      </w:r>
      <w:r w:rsidR="00BC4BBF">
        <w:t>utomatik</w:t>
      </w:r>
      <w:r w:rsidR="00C1164B">
        <w:t>u</w:t>
      </w:r>
      <w:r w:rsidR="00BC4BBF">
        <w:t xml:space="preserve"> i elektronik</w:t>
      </w:r>
      <w:r w:rsidR="00C1164B">
        <w:t>u</w:t>
      </w:r>
      <w:r w:rsidR="001B186C">
        <w:t xml:space="preserve"> Elektrotehničkog fakulteta </w:t>
      </w:r>
      <w:r w:rsidR="00904D5B">
        <w:t xml:space="preserve">Univerziteta </w:t>
      </w:r>
      <w:r w:rsidR="001B186C">
        <w:t>u Sarajevu</w:t>
      </w:r>
      <w:r w:rsidR="00BC4BBF">
        <w:t xml:space="preserve"> </w:t>
      </w:r>
      <w:r w:rsidR="00C1164B">
        <w:t>sa</w:t>
      </w:r>
      <w:r w:rsidR="00BC4BBF">
        <w:t xml:space="preserve"> ostvaren</w:t>
      </w:r>
      <w:r w:rsidR="00C1164B">
        <w:t>im</w:t>
      </w:r>
      <w:r w:rsidR="00BC4BBF">
        <w:t xml:space="preserve"> prosjek</w:t>
      </w:r>
      <w:r w:rsidR="00C1164B">
        <w:t>om</w:t>
      </w:r>
      <w:r w:rsidR="00BC4BBF">
        <w:t xml:space="preserve"> ocjena:</w:t>
      </w:r>
      <w:r w:rsidR="00C1164B">
        <w:t xml:space="preserve"> 7.78 na</w:t>
      </w:r>
      <w:r w:rsidR="00BC4BBF">
        <w:t xml:space="preserve"> </w:t>
      </w:r>
      <w:r w:rsidR="00C1164B">
        <w:t>I</w:t>
      </w:r>
      <w:r w:rsidR="00BC4BBF">
        <w:t xml:space="preserve"> ciklusu studija </w:t>
      </w:r>
      <w:r w:rsidR="00C1164B">
        <w:t xml:space="preserve">i  </w:t>
      </w:r>
      <w:r w:rsidR="00BC4BBF">
        <w:t>9.</w:t>
      </w:r>
      <w:r w:rsidR="00C1164B">
        <w:t>28 na II ciklusu studija (ukupni prosjek za prvi i drugi ciklus studija 8.53)</w:t>
      </w:r>
      <w:r w:rsidR="00BC4BBF">
        <w:t>,</w:t>
      </w:r>
    </w:p>
    <w:p w14:paraId="0B859EE6" w14:textId="13BD4020" w:rsidR="00904D5B" w:rsidRDefault="00C1164B" w:rsidP="00904D5B">
      <w:pPr>
        <w:pStyle w:val="ListParagraph"/>
        <w:numPr>
          <w:ilvl w:val="1"/>
          <w:numId w:val="29"/>
        </w:numPr>
        <w:jc w:val="both"/>
      </w:pPr>
      <w:r>
        <w:t xml:space="preserve">Amar Bašić posjeduje obrazovanje </w:t>
      </w:r>
      <w:r w:rsidR="001B186C">
        <w:t xml:space="preserve">na </w:t>
      </w:r>
      <w:r w:rsidR="00904D5B">
        <w:t xml:space="preserve">dodiplomskom </w:t>
      </w:r>
      <w:r w:rsidR="001B186C">
        <w:t xml:space="preserve">studiju i </w:t>
      </w:r>
      <w:r w:rsidR="00904D5B">
        <w:t>postdiplomskom magistarskom studiju na Prirodno-matematičkom fakultetu Univerziteta u Sarajevu sa ostvarenim prosjekom ocjena: 8.58 na dodiplomskom studija i  9.67 na postdiplomskom studiju (ukupni prosjek za oba studija 9.125),</w:t>
      </w:r>
    </w:p>
    <w:p w14:paraId="490A0817" w14:textId="1E1930EA" w:rsidR="00BC4BBF" w:rsidRDefault="00BC4BBF" w:rsidP="00904D5B">
      <w:pPr>
        <w:pStyle w:val="ListParagraph"/>
        <w:numPr>
          <w:ilvl w:val="0"/>
          <w:numId w:val="29"/>
        </w:numPr>
        <w:jc w:val="both"/>
      </w:pPr>
      <w:r>
        <w:t>posjeduje iskustvo u izvođenju nastave</w:t>
      </w:r>
      <w:r w:rsidR="00904D5B">
        <w:t xml:space="preserve"> na Elektrotehničkom fakultetu</w:t>
      </w:r>
      <w:r w:rsidR="009345ED">
        <w:t xml:space="preserve"> Univerziteta u Sarajevu</w:t>
      </w:r>
      <w:r w:rsidR="00904D5B">
        <w:t>,</w:t>
      </w:r>
    </w:p>
    <w:p w14:paraId="7A12F140" w14:textId="7F89C9AB" w:rsidR="00904D5B" w:rsidRDefault="00904D5B" w:rsidP="00904D5B">
      <w:pPr>
        <w:pStyle w:val="ListParagraph"/>
        <w:numPr>
          <w:ilvl w:val="0"/>
          <w:numId w:val="29"/>
        </w:numPr>
        <w:jc w:val="both"/>
      </w:pPr>
      <w:r>
        <w:t>posjeduju sklonost ka naučno-istraživačkom radu.</w:t>
      </w:r>
    </w:p>
    <w:p w14:paraId="6F0FF496" w14:textId="6C342DA8" w:rsidR="00805A2A" w:rsidRDefault="00805A2A" w:rsidP="00BC4BBF">
      <w:pPr>
        <w:jc w:val="both"/>
      </w:pPr>
    </w:p>
    <w:p w14:paraId="28C88590" w14:textId="4E998CD1" w:rsidR="00622685" w:rsidRDefault="00622685" w:rsidP="00BC4BBF">
      <w:pPr>
        <w:jc w:val="both"/>
      </w:pPr>
      <w:r w:rsidRPr="00622685">
        <w:t xml:space="preserve">Komisija smatra da kandidat Amar Bašić, magistar matematičkih nauka </w:t>
      </w:r>
      <w:r w:rsidR="00412772">
        <w:t xml:space="preserve">(završen dodiplomski studij na Odsjeku za matematiku smjer ''Matematika i teorijska kompjuterska nauka'' na Prirodno-matematičkog </w:t>
      </w:r>
      <w:r w:rsidR="00412772" w:rsidRPr="004779A3">
        <w:t xml:space="preserve">fakultet </w:t>
      </w:r>
      <w:r w:rsidR="00412772">
        <w:t xml:space="preserve">Univerziteta </w:t>
      </w:r>
      <w:r w:rsidR="00412772" w:rsidRPr="004779A3">
        <w:t>u Sarajevu</w:t>
      </w:r>
      <w:r w:rsidR="00412772">
        <w:t xml:space="preserve"> i postdiplomski studij na smjeru ''Metodika nastave matematike'' na Prirodno-matematičkog </w:t>
      </w:r>
      <w:r w:rsidR="00412772" w:rsidRPr="004779A3">
        <w:t>fakultet</w:t>
      </w:r>
      <w:r w:rsidR="00412772">
        <w:t xml:space="preserve"> Univerziteta</w:t>
      </w:r>
      <w:r w:rsidR="00412772" w:rsidRPr="004779A3">
        <w:t xml:space="preserve"> u Sarajevu</w:t>
      </w:r>
      <w:r w:rsidR="00412772">
        <w:t>)</w:t>
      </w:r>
      <w:r w:rsidRPr="00622685">
        <w:t xml:space="preserve"> može biti biran na oblast </w:t>
      </w:r>
      <w:r>
        <w:t>''</w:t>
      </w:r>
      <w:r w:rsidRPr="00622685">
        <w:t>Automatika i elektronika</w:t>
      </w:r>
      <w:r>
        <w:t>''</w:t>
      </w:r>
      <w:r w:rsidRPr="00622685">
        <w:t xml:space="preserve"> </w:t>
      </w:r>
      <w:r w:rsidR="00412772">
        <w:t xml:space="preserve">s </w:t>
      </w:r>
      <w:r w:rsidRPr="00622685">
        <w:t xml:space="preserve">obzirom </w:t>
      </w:r>
      <w:r w:rsidR="00412772">
        <w:t xml:space="preserve">na to </w:t>
      </w:r>
      <w:r w:rsidRPr="00622685">
        <w:t xml:space="preserve">da </w:t>
      </w:r>
      <w:r>
        <w:t>se u nastavnom planu i programu studija na O</w:t>
      </w:r>
      <w:r w:rsidRPr="00622685">
        <w:t>blasti</w:t>
      </w:r>
      <w:r>
        <w:t xml:space="preserve"> za a</w:t>
      </w:r>
      <w:r w:rsidRPr="00622685">
        <w:t>utomatik</w:t>
      </w:r>
      <w:r>
        <w:t>u</w:t>
      </w:r>
      <w:r w:rsidRPr="00622685">
        <w:t xml:space="preserve"> i elektronik</w:t>
      </w:r>
      <w:r>
        <w:t>u</w:t>
      </w:r>
      <w:r w:rsidRPr="00622685">
        <w:t xml:space="preserve"> nalaze predmeti:</w:t>
      </w:r>
      <w:r>
        <w:t xml:space="preserve"> </w:t>
      </w:r>
      <w:r w:rsidR="00827587">
        <w:t>''</w:t>
      </w:r>
      <w:r w:rsidR="00827587" w:rsidRPr="00622685">
        <w:t>Linearna algebra i geometrija</w:t>
      </w:r>
      <w:r w:rsidR="00827587">
        <w:t xml:space="preserve">'', </w:t>
      </w:r>
      <w:r>
        <w:t>''Inženjerska m</w:t>
      </w:r>
      <w:r w:rsidRPr="00622685">
        <w:t>atematika 1</w:t>
      </w:r>
      <w:r>
        <w:t>''</w:t>
      </w:r>
      <w:r w:rsidRPr="00622685">
        <w:t xml:space="preserve">, </w:t>
      </w:r>
      <w:r>
        <w:t>''Inženjerska m</w:t>
      </w:r>
      <w:r w:rsidRPr="00622685">
        <w:t>atematika 2</w:t>
      </w:r>
      <w:r>
        <w:t>''</w:t>
      </w:r>
      <w:r w:rsidR="00827587">
        <w:t xml:space="preserve"> </w:t>
      </w:r>
      <w:r w:rsidRPr="00622685">
        <w:t xml:space="preserve">i </w:t>
      </w:r>
      <w:r>
        <w:t>''Inženjerska m</w:t>
      </w:r>
      <w:r w:rsidRPr="00622685">
        <w:t xml:space="preserve">atematika </w:t>
      </w:r>
      <w:r>
        <w:t>3''</w:t>
      </w:r>
      <w:r w:rsidRPr="00622685">
        <w:t xml:space="preserve"> na kojima postoji nastavna potreba za angažman</w:t>
      </w:r>
      <w:r w:rsidR="00412772">
        <w:t>om</w:t>
      </w:r>
      <w:r w:rsidRPr="00622685">
        <w:t xml:space="preserve"> </w:t>
      </w:r>
      <w:r w:rsidR="00412772">
        <w:t>asistenata</w:t>
      </w:r>
      <w:r w:rsidRPr="00622685">
        <w:t>.</w:t>
      </w:r>
      <w:r w:rsidR="00827587">
        <w:t xml:space="preserve"> </w:t>
      </w:r>
    </w:p>
    <w:p w14:paraId="58B044B5" w14:textId="77777777" w:rsidR="00622685" w:rsidRDefault="00622685" w:rsidP="00BC4BBF">
      <w:pPr>
        <w:jc w:val="both"/>
      </w:pPr>
    </w:p>
    <w:p w14:paraId="33137D5D" w14:textId="7ED42970" w:rsidR="00904D5B" w:rsidRDefault="00BC4BBF" w:rsidP="00BC4BBF">
      <w:pPr>
        <w:jc w:val="both"/>
      </w:pPr>
      <w:r>
        <w:t>Na osnovu izloženog, Komisija za pripremanje prijedloga za izbor akademskog osoblja u</w:t>
      </w:r>
      <w:r w:rsidR="00904D5B">
        <w:t xml:space="preserve"> </w:t>
      </w:r>
      <w:r>
        <w:t xml:space="preserve">naučnonastavno zvanje asistent, </w:t>
      </w:r>
      <w:r w:rsidR="009345ED">
        <w:t>dva</w:t>
      </w:r>
      <w:r>
        <w:t xml:space="preserve"> izvrši</w:t>
      </w:r>
      <w:r w:rsidR="009345ED">
        <w:t>o</w:t>
      </w:r>
      <w:r>
        <w:t>c</w:t>
      </w:r>
      <w:r w:rsidR="009345ED">
        <w:t>a</w:t>
      </w:r>
      <w:r>
        <w:t xml:space="preserve">, za naučnu oblast </w:t>
      </w:r>
      <w:r w:rsidR="009345ED">
        <w:t>''</w:t>
      </w:r>
      <w:r>
        <w:t>Automatika i elektronika</w:t>
      </w:r>
      <w:r w:rsidR="009345ED">
        <w:t>''</w:t>
      </w:r>
      <w:r>
        <w:t xml:space="preserve"> na</w:t>
      </w:r>
      <w:r w:rsidR="00904D5B">
        <w:t xml:space="preserve"> </w:t>
      </w:r>
      <w:r>
        <w:t>Odsjeku za automatiku i elektroniku, za prijem u radni odnos sa punim radnim vremenom, utvrđuje</w:t>
      </w:r>
      <w:r w:rsidR="00904D5B">
        <w:t xml:space="preserve"> </w:t>
      </w:r>
      <w:r>
        <w:t>da prijavljeni kandidat</w:t>
      </w:r>
      <w:r w:rsidR="00904D5B">
        <w:t>i</w:t>
      </w:r>
      <w:r>
        <w:t xml:space="preserve"> ispunjava uslove propisane Zakonom o visokom obrazovanju i Statutom</w:t>
      </w:r>
      <w:r w:rsidR="00904D5B">
        <w:t xml:space="preserve"> </w:t>
      </w:r>
      <w:r>
        <w:t>Univerziteta u Sarajevu, te saglasno naprijed navedenom jednoglasno predlaže</w:t>
      </w:r>
    </w:p>
    <w:p w14:paraId="67AFF420" w14:textId="77777777" w:rsidR="00B84F36" w:rsidRDefault="00B84F36" w:rsidP="00904D5B">
      <w:pPr>
        <w:jc w:val="center"/>
      </w:pPr>
    </w:p>
    <w:p w14:paraId="1AEC0A39" w14:textId="64355DFE" w:rsidR="00BC4BBF" w:rsidRDefault="00BC4BBF" w:rsidP="00904D5B">
      <w:pPr>
        <w:jc w:val="center"/>
      </w:pPr>
      <w:r>
        <w:t>VIJEĆU ELEKTROTEHNIČKOG FAKULTETA U SARAJEVU</w:t>
      </w:r>
    </w:p>
    <w:p w14:paraId="6C50EAAC" w14:textId="77777777" w:rsidR="00BC4BBF" w:rsidRDefault="00BC4BBF" w:rsidP="00BC4BBF">
      <w:pPr>
        <w:jc w:val="both"/>
      </w:pPr>
    </w:p>
    <w:p w14:paraId="6B64F0B8" w14:textId="3E9755FA" w:rsidR="00BC4BBF" w:rsidRDefault="00BC4BBF" w:rsidP="00BC4BBF">
      <w:pPr>
        <w:jc w:val="both"/>
      </w:pPr>
      <w:r>
        <w:t>da se kandidat</w:t>
      </w:r>
      <w:r w:rsidR="009345ED">
        <w:t>i Ajdin Fejzić, magistar elektrotehnike – diplomirani inžinjer elektrotehnike, i Amar Bašić</w:t>
      </w:r>
      <w:r>
        <w:t>,</w:t>
      </w:r>
      <w:r w:rsidR="009345ED" w:rsidRPr="009345ED">
        <w:t xml:space="preserve"> </w:t>
      </w:r>
      <w:r w:rsidR="009345ED">
        <w:t>magistar matematičkih nauka,</w:t>
      </w:r>
      <w:r>
        <w:t xml:space="preserve"> izaber</w:t>
      </w:r>
      <w:r w:rsidR="009345ED">
        <w:t>u</w:t>
      </w:r>
      <w:r>
        <w:t xml:space="preserve"> u naučnonastavno zvanje asistent, u radni odnos sa punim radnim vremenom, za oblast</w:t>
      </w:r>
      <w:r w:rsidR="009345ED">
        <w:t xml:space="preserve"> ''</w:t>
      </w:r>
      <w:r>
        <w:t>Automatika i elektronika</w:t>
      </w:r>
      <w:r w:rsidR="009345ED">
        <w:t>''</w:t>
      </w:r>
      <w:r>
        <w:t xml:space="preserve"> na Odsjeku za automatiku i elektroniku.</w:t>
      </w:r>
    </w:p>
    <w:p w14:paraId="686FCF4A" w14:textId="77777777" w:rsidR="000F6C06" w:rsidRDefault="000F6C06" w:rsidP="00BC4BBF">
      <w:pPr>
        <w:jc w:val="both"/>
      </w:pPr>
    </w:p>
    <w:p w14:paraId="6DB78754" w14:textId="00192598" w:rsidR="007B2FC2" w:rsidRDefault="00BC4BBF" w:rsidP="00EF250B">
      <w:pPr>
        <w:jc w:val="both"/>
      </w:pPr>
      <w:r>
        <w:t xml:space="preserve">Sarajevo, </w:t>
      </w:r>
      <w:r w:rsidR="009345ED">
        <w:t>15</w:t>
      </w:r>
      <w:r>
        <w:t>.0</w:t>
      </w:r>
      <w:r w:rsidR="009345ED">
        <w:t>4</w:t>
      </w:r>
      <w:r>
        <w:t>.202</w:t>
      </w:r>
      <w:r w:rsidR="009345ED">
        <w:t>2</w:t>
      </w:r>
      <w:r>
        <w:t>. godine</w:t>
      </w:r>
    </w:p>
    <w:p w14:paraId="1C0EA682" w14:textId="77777777" w:rsidR="007B2FC2" w:rsidRDefault="007B2FC2" w:rsidP="003145B2">
      <w:pPr>
        <w:pStyle w:val="ListParagraph"/>
        <w:ind w:left="3969"/>
        <w:jc w:val="center"/>
      </w:pPr>
    </w:p>
    <w:p w14:paraId="52783743" w14:textId="7B269B45" w:rsidR="00AB1403" w:rsidRDefault="00AB1403" w:rsidP="00EF250B">
      <w:pPr>
        <w:pStyle w:val="ListParagraph"/>
        <w:ind w:left="3969"/>
        <w:jc w:val="center"/>
      </w:pPr>
      <w:r w:rsidRPr="00FB28DD">
        <w:t>ČLANOVI KOMISIJE</w:t>
      </w:r>
    </w:p>
    <w:p w14:paraId="3DF8B0E2" w14:textId="77777777" w:rsidR="00EF250B" w:rsidRPr="00FB28DD" w:rsidRDefault="00EF250B" w:rsidP="00EF250B">
      <w:pPr>
        <w:pStyle w:val="ListParagraph"/>
        <w:ind w:left="3969"/>
        <w:jc w:val="center"/>
      </w:pPr>
    </w:p>
    <w:p w14:paraId="68ECEB9D" w14:textId="77777777" w:rsidR="00AB1403" w:rsidRPr="00FB28DD" w:rsidRDefault="00AB1403" w:rsidP="003145B2">
      <w:pPr>
        <w:ind w:left="3969"/>
        <w:jc w:val="center"/>
      </w:pPr>
      <w:r w:rsidRPr="00FB28DD">
        <w:t>____________________________________________</w:t>
      </w:r>
    </w:p>
    <w:p w14:paraId="6417E3EA" w14:textId="661644F1" w:rsidR="003145B2" w:rsidRPr="00FB28DD" w:rsidRDefault="009345ED" w:rsidP="003145B2">
      <w:pPr>
        <w:pStyle w:val="ListParagraph"/>
        <w:tabs>
          <w:tab w:val="right" w:pos="9297"/>
        </w:tabs>
        <w:ind w:left="3969"/>
        <w:jc w:val="center"/>
      </w:pPr>
      <w:r>
        <w:t>Vanr.prof</w:t>
      </w:r>
      <w:r w:rsidR="00993847" w:rsidRPr="00FB28DD">
        <w:t>.dr</w:t>
      </w:r>
      <w:r w:rsidR="003145B2" w:rsidRPr="00FB28DD">
        <w:t xml:space="preserve"> Senad Huseinbegović</w:t>
      </w:r>
      <w:r w:rsidR="00993847" w:rsidRPr="00FB28DD">
        <w:t>, dipl.ing.el</w:t>
      </w:r>
      <w:r w:rsidR="003145B2" w:rsidRPr="00FB28DD">
        <w:t xml:space="preserve">. – </w:t>
      </w:r>
      <w:r w:rsidR="00AB1403" w:rsidRPr="00FB28DD">
        <w:t>predsjednik</w:t>
      </w:r>
      <w:r w:rsidR="003145B2" w:rsidRPr="00FB28DD">
        <w:t xml:space="preserve"> </w:t>
      </w:r>
    </w:p>
    <w:p w14:paraId="308DAC82" w14:textId="77777777" w:rsidR="003145B2" w:rsidRPr="00FB28DD" w:rsidRDefault="003145B2" w:rsidP="00EF250B">
      <w:pPr>
        <w:tabs>
          <w:tab w:val="right" w:pos="9297"/>
        </w:tabs>
      </w:pPr>
    </w:p>
    <w:p w14:paraId="461FBD0F" w14:textId="77777777" w:rsidR="00AB1403" w:rsidRPr="00FB28DD" w:rsidRDefault="00AB1403" w:rsidP="003145B2">
      <w:pPr>
        <w:ind w:left="3969"/>
        <w:jc w:val="center"/>
      </w:pPr>
      <w:r w:rsidRPr="00FB28DD">
        <w:t>____________________________________________</w:t>
      </w:r>
    </w:p>
    <w:p w14:paraId="4AA4CD61" w14:textId="75BACF81" w:rsidR="00AB1403" w:rsidRPr="00FB28DD" w:rsidRDefault="009345ED" w:rsidP="003145B2">
      <w:pPr>
        <w:pStyle w:val="ListParagraph"/>
        <w:ind w:left="3969"/>
        <w:jc w:val="center"/>
      </w:pPr>
      <w:r>
        <w:t>Red</w:t>
      </w:r>
      <w:r w:rsidR="003145B2" w:rsidRPr="00FB28DD">
        <w:t>.</w:t>
      </w:r>
      <w:r>
        <w:t>prof.</w:t>
      </w:r>
      <w:r w:rsidR="003145B2" w:rsidRPr="00FB28DD">
        <w:t xml:space="preserve">dr </w:t>
      </w:r>
      <w:r>
        <w:t>Abdulah Akšamović</w:t>
      </w:r>
      <w:r w:rsidR="00993847" w:rsidRPr="00FB28DD">
        <w:t>, dipl.ing.el</w:t>
      </w:r>
      <w:r w:rsidR="003145B2" w:rsidRPr="00FB28DD">
        <w:t>.</w:t>
      </w:r>
      <w:r w:rsidR="00993847" w:rsidRPr="00FB28DD">
        <w:t xml:space="preserve"> </w:t>
      </w:r>
      <w:r w:rsidR="00AB1403" w:rsidRPr="00FB28DD">
        <w:t>– član</w:t>
      </w:r>
    </w:p>
    <w:p w14:paraId="064B350F" w14:textId="77777777" w:rsidR="003145B2" w:rsidRPr="00FB28DD" w:rsidRDefault="003145B2" w:rsidP="00EF250B"/>
    <w:p w14:paraId="0E3F35BA" w14:textId="77777777" w:rsidR="009C754C" w:rsidRPr="00FB28DD" w:rsidRDefault="00AB1403" w:rsidP="003145B2">
      <w:pPr>
        <w:ind w:left="3969"/>
        <w:jc w:val="center"/>
      </w:pPr>
      <w:r w:rsidRPr="00FB28DD">
        <w:t>__________________________________________</w:t>
      </w:r>
    </w:p>
    <w:p w14:paraId="29FCD9AB" w14:textId="414E747D" w:rsidR="00AB1403" w:rsidRPr="00FB28DD" w:rsidRDefault="009345ED" w:rsidP="003145B2">
      <w:pPr>
        <w:ind w:left="3969"/>
        <w:jc w:val="center"/>
      </w:pPr>
      <w:r w:rsidRPr="009345ED">
        <w:t>Van.prof.dr. Bakir Lačević, dipl.ing.el.</w:t>
      </w:r>
      <w:r w:rsidR="00993847" w:rsidRPr="00FB28DD">
        <w:t xml:space="preserve"> </w:t>
      </w:r>
      <w:r w:rsidR="00AB1403" w:rsidRPr="00FB28DD">
        <w:t>– član</w:t>
      </w:r>
    </w:p>
    <w:p w14:paraId="3578EC19" w14:textId="131F9736" w:rsidR="00AB1403" w:rsidRPr="00FB28DD" w:rsidRDefault="00AB1403" w:rsidP="00AB1403">
      <w:pPr>
        <w:pStyle w:val="Header"/>
        <w:tabs>
          <w:tab w:val="clear" w:pos="4153"/>
          <w:tab w:val="clear" w:pos="8306"/>
        </w:tabs>
        <w:rPr>
          <w:rFonts w:ascii="Book Antiqua" w:hAnsi="Book Antiqua"/>
        </w:rPr>
      </w:pPr>
      <w:r w:rsidRPr="00FB28DD">
        <w:rPr>
          <w:rFonts w:ascii="Book Antiqua" w:hAnsi="Book Antiqua"/>
        </w:rPr>
        <w:t xml:space="preserve">   </w:t>
      </w:r>
    </w:p>
    <w:sectPr w:rsidR="00AB1403" w:rsidRPr="00FB28DD" w:rsidSect="00C41030">
      <w:headerReference w:type="default" r:id="rId7"/>
      <w:footnotePr>
        <w:pos w:val="beneathText"/>
      </w:footnotePr>
      <w:pgSz w:w="11905" w:h="16837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8CC73" w14:textId="77777777" w:rsidR="002A633A" w:rsidRDefault="002A633A" w:rsidP="00EF250B">
      <w:r>
        <w:separator/>
      </w:r>
    </w:p>
  </w:endnote>
  <w:endnote w:type="continuationSeparator" w:id="0">
    <w:p w14:paraId="36CC94AA" w14:textId="77777777" w:rsidR="002A633A" w:rsidRDefault="002A633A" w:rsidP="00EF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F30C9" w14:textId="77777777" w:rsidR="002A633A" w:rsidRDefault="002A633A" w:rsidP="00EF250B">
      <w:r>
        <w:separator/>
      </w:r>
    </w:p>
  </w:footnote>
  <w:footnote w:type="continuationSeparator" w:id="0">
    <w:p w14:paraId="4BF53BAA" w14:textId="77777777" w:rsidR="002A633A" w:rsidRDefault="002A633A" w:rsidP="00EF2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DEAC3" w14:textId="77777777" w:rsidR="00EF250B" w:rsidRPr="004552C0" w:rsidRDefault="00EF250B" w:rsidP="00EF250B">
    <w:pPr>
      <w:pStyle w:val="Header"/>
    </w:pPr>
    <w:r w:rsidRPr="004552C0">
      <w:rPr>
        <w:i/>
        <w:lang w:val="pt-PT"/>
      </w:rPr>
      <w:t>Izvod iz izvještaja (dio koji se odnosi na ispunjavanje propisanih uslova za izbor)</w:t>
    </w:r>
  </w:p>
  <w:p w14:paraId="1C8B45FF" w14:textId="77777777" w:rsidR="00EF250B" w:rsidRDefault="00EF25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3A33369"/>
    <w:multiLevelType w:val="hybridMultilevel"/>
    <w:tmpl w:val="225685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06178"/>
    <w:multiLevelType w:val="multilevel"/>
    <w:tmpl w:val="17489DC8"/>
    <w:lvl w:ilvl="0">
      <w:start w:val="200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5E316D6"/>
    <w:multiLevelType w:val="hybridMultilevel"/>
    <w:tmpl w:val="6DCC8222"/>
    <w:lvl w:ilvl="0" w:tplc="141A000F">
      <w:start w:val="1"/>
      <w:numFmt w:val="decimal"/>
      <w:lvlText w:val="%1."/>
      <w:lvlJc w:val="left"/>
      <w:pPr>
        <w:ind w:left="1405" w:hanging="360"/>
      </w:pPr>
    </w:lvl>
    <w:lvl w:ilvl="1" w:tplc="141A0019" w:tentative="1">
      <w:start w:val="1"/>
      <w:numFmt w:val="lowerLetter"/>
      <w:lvlText w:val="%2."/>
      <w:lvlJc w:val="left"/>
      <w:pPr>
        <w:ind w:left="2125" w:hanging="360"/>
      </w:pPr>
    </w:lvl>
    <w:lvl w:ilvl="2" w:tplc="141A001B" w:tentative="1">
      <w:start w:val="1"/>
      <w:numFmt w:val="lowerRoman"/>
      <w:lvlText w:val="%3."/>
      <w:lvlJc w:val="right"/>
      <w:pPr>
        <w:ind w:left="2845" w:hanging="180"/>
      </w:pPr>
    </w:lvl>
    <w:lvl w:ilvl="3" w:tplc="141A000F" w:tentative="1">
      <w:start w:val="1"/>
      <w:numFmt w:val="decimal"/>
      <w:lvlText w:val="%4."/>
      <w:lvlJc w:val="left"/>
      <w:pPr>
        <w:ind w:left="3565" w:hanging="360"/>
      </w:pPr>
    </w:lvl>
    <w:lvl w:ilvl="4" w:tplc="141A0019" w:tentative="1">
      <w:start w:val="1"/>
      <w:numFmt w:val="lowerLetter"/>
      <w:lvlText w:val="%5."/>
      <w:lvlJc w:val="left"/>
      <w:pPr>
        <w:ind w:left="4285" w:hanging="360"/>
      </w:pPr>
    </w:lvl>
    <w:lvl w:ilvl="5" w:tplc="141A001B" w:tentative="1">
      <w:start w:val="1"/>
      <w:numFmt w:val="lowerRoman"/>
      <w:lvlText w:val="%6."/>
      <w:lvlJc w:val="right"/>
      <w:pPr>
        <w:ind w:left="5005" w:hanging="180"/>
      </w:pPr>
    </w:lvl>
    <w:lvl w:ilvl="6" w:tplc="141A000F" w:tentative="1">
      <w:start w:val="1"/>
      <w:numFmt w:val="decimal"/>
      <w:lvlText w:val="%7."/>
      <w:lvlJc w:val="left"/>
      <w:pPr>
        <w:ind w:left="5725" w:hanging="360"/>
      </w:pPr>
    </w:lvl>
    <w:lvl w:ilvl="7" w:tplc="141A0019" w:tentative="1">
      <w:start w:val="1"/>
      <w:numFmt w:val="lowerLetter"/>
      <w:lvlText w:val="%8."/>
      <w:lvlJc w:val="left"/>
      <w:pPr>
        <w:ind w:left="6445" w:hanging="360"/>
      </w:pPr>
    </w:lvl>
    <w:lvl w:ilvl="8" w:tplc="141A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6">
    <w:nsid w:val="07F91354"/>
    <w:multiLevelType w:val="multilevel"/>
    <w:tmpl w:val="4888F71C"/>
    <w:lvl w:ilvl="0">
      <w:start w:val="2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E374D92"/>
    <w:multiLevelType w:val="multilevel"/>
    <w:tmpl w:val="3B5EEF7A"/>
    <w:lvl w:ilvl="0">
      <w:start w:val="2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1F6927E6"/>
    <w:multiLevelType w:val="multilevel"/>
    <w:tmpl w:val="C1A44590"/>
    <w:lvl w:ilvl="0">
      <w:start w:val="2005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0110C3"/>
    <w:multiLevelType w:val="hybridMultilevel"/>
    <w:tmpl w:val="075A5344"/>
    <w:lvl w:ilvl="0" w:tplc="46CAFF12">
      <w:start w:val="2009"/>
      <w:numFmt w:val="decimal"/>
      <w:lvlText w:val="%1."/>
      <w:lvlJc w:val="left"/>
      <w:pPr>
        <w:tabs>
          <w:tab w:val="num" w:pos="1575"/>
        </w:tabs>
        <w:ind w:left="157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0">
    <w:nsid w:val="2BB6126B"/>
    <w:multiLevelType w:val="multilevel"/>
    <w:tmpl w:val="8542C95C"/>
    <w:lvl w:ilvl="0">
      <w:start w:val="1"/>
      <w:numFmt w:val="lowerLetter"/>
      <w:lvlText w:val="%1."/>
      <w:lvlJc w:val="left"/>
      <w:pPr>
        <w:ind w:left="709" w:hanging="709"/>
      </w:pPr>
      <w:rPr>
        <w:rFonts w:hint="default"/>
        <w:sz w:val="20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2D776AC9"/>
    <w:multiLevelType w:val="hybridMultilevel"/>
    <w:tmpl w:val="E3F4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462B6"/>
    <w:multiLevelType w:val="hybridMultilevel"/>
    <w:tmpl w:val="7FB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9728F"/>
    <w:multiLevelType w:val="hybridMultilevel"/>
    <w:tmpl w:val="FDB489F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84E35"/>
    <w:multiLevelType w:val="hybridMultilevel"/>
    <w:tmpl w:val="FA5E77A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B7604"/>
    <w:multiLevelType w:val="hybridMultilevel"/>
    <w:tmpl w:val="ED9C2DE4"/>
    <w:lvl w:ilvl="0" w:tplc="1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7AE7F9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D74B48"/>
    <w:multiLevelType w:val="multilevel"/>
    <w:tmpl w:val="0D6E99E8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65E3548"/>
    <w:multiLevelType w:val="multilevel"/>
    <w:tmpl w:val="8542C95C"/>
    <w:lvl w:ilvl="0">
      <w:start w:val="1"/>
      <w:numFmt w:val="lowerLetter"/>
      <w:lvlText w:val="%1."/>
      <w:lvlJc w:val="left"/>
      <w:pPr>
        <w:ind w:left="709" w:hanging="709"/>
      </w:pPr>
      <w:rPr>
        <w:rFonts w:hint="default"/>
        <w:sz w:val="20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>
    <w:nsid w:val="49A91378"/>
    <w:multiLevelType w:val="hybridMultilevel"/>
    <w:tmpl w:val="4E10115C"/>
    <w:lvl w:ilvl="0" w:tplc="9E5CA0E8">
      <w:start w:val="2006"/>
      <w:numFmt w:val="decimal"/>
      <w:lvlText w:val="%1-"/>
      <w:lvlJc w:val="left"/>
      <w:pPr>
        <w:tabs>
          <w:tab w:val="num" w:pos="2179"/>
        </w:tabs>
        <w:ind w:left="2179" w:hanging="1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3A52120"/>
    <w:multiLevelType w:val="hybridMultilevel"/>
    <w:tmpl w:val="8C564D0E"/>
    <w:lvl w:ilvl="0" w:tplc="C00AD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C8F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11354"/>
    <w:multiLevelType w:val="hybridMultilevel"/>
    <w:tmpl w:val="BE7AB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E6862"/>
    <w:multiLevelType w:val="multilevel"/>
    <w:tmpl w:val="CC4C25FA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>
    <w:nsid w:val="64CC28C1"/>
    <w:multiLevelType w:val="multilevel"/>
    <w:tmpl w:val="4888F71C"/>
    <w:lvl w:ilvl="0">
      <w:start w:val="2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93D2472"/>
    <w:multiLevelType w:val="hybridMultilevel"/>
    <w:tmpl w:val="A7CA7ED4"/>
    <w:lvl w:ilvl="0" w:tplc="D32AB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BD3843"/>
    <w:multiLevelType w:val="hybridMultilevel"/>
    <w:tmpl w:val="2F16B9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83889"/>
    <w:multiLevelType w:val="hybridMultilevel"/>
    <w:tmpl w:val="179615D2"/>
    <w:lvl w:ilvl="0" w:tplc="141A000F">
      <w:start w:val="1"/>
      <w:numFmt w:val="decimal"/>
      <w:lvlText w:val="%1."/>
      <w:lvlJc w:val="left"/>
      <w:pPr>
        <w:ind w:left="669" w:hanging="360"/>
      </w:p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9370CF5"/>
    <w:multiLevelType w:val="hybridMultilevel"/>
    <w:tmpl w:val="E14A67C2"/>
    <w:lvl w:ilvl="0" w:tplc="5BDC94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A214D4"/>
    <w:multiLevelType w:val="hybridMultilevel"/>
    <w:tmpl w:val="692AD8E2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49770E"/>
    <w:multiLevelType w:val="hybridMultilevel"/>
    <w:tmpl w:val="44828B3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8"/>
  </w:num>
  <w:num w:numId="6">
    <w:abstractNumId w:val="27"/>
  </w:num>
  <w:num w:numId="7">
    <w:abstractNumId w:val="23"/>
  </w:num>
  <w:num w:numId="8">
    <w:abstractNumId w:val="12"/>
  </w:num>
  <w:num w:numId="9">
    <w:abstractNumId w:val="21"/>
  </w:num>
  <w:num w:numId="10">
    <w:abstractNumId w:val="16"/>
  </w:num>
  <w:num w:numId="11">
    <w:abstractNumId w:val="17"/>
  </w:num>
  <w:num w:numId="12">
    <w:abstractNumId w:val="7"/>
  </w:num>
  <w:num w:numId="13">
    <w:abstractNumId w:val="26"/>
  </w:num>
  <w:num w:numId="14">
    <w:abstractNumId w:val="4"/>
  </w:num>
  <w:num w:numId="15">
    <w:abstractNumId w:val="22"/>
  </w:num>
  <w:num w:numId="16">
    <w:abstractNumId w:val="8"/>
  </w:num>
  <w:num w:numId="17">
    <w:abstractNumId w:val="6"/>
  </w:num>
  <w:num w:numId="18">
    <w:abstractNumId w:val="20"/>
  </w:num>
  <w:num w:numId="19">
    <w:abstractNumId w:val="25"/>
  </w:num>
  <w:num w:numId="20">
    <w:abstractNumId w:val="5"/>
  </w:num>
  <w:num w:numId="21">
    <w:abstractNumId w:val="14"/>
  </w:num>
  <w:num w:numId="22">
    <w:abstractNumId w:val="3"/>
  </w:num>
  <w:num w:numId="23">
    <w:abstractNumId w:val="13"/>
  </w:num>
  <w:num w:numId="24">
    <w:abstractNumId w:val="15"/>
  </w:num>
  <w:num w:numId="25">
    <w:abstractNumId w:val="24"/>
  </w:num>
  <w:num w:numId="26">
    <w:abstractNumId w:val="28"/>
  </w:num>
  <w:num w:numId="27">
    <w:abstractNumId w:val="19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69"/>
    <w:rsid w:val="000036F1"/>
    <w:rsid w:val="000950F4"/>
    <w:rsid w:val="000B2A37"/>
    <w:rsid w:val="000C08A2"/>
    <w:rsid w:val="000F6C06"/>
    <w:rsid w:val="001161C5"/>
    <w:rsid w:val="001836BE"/>
    <w:rsid w:val="001B186C"/>
    <w:rsid w:val="001D5888"/>
    <w:rsid w:val="00203D76"/>
    <w:rsid w:val="00251202"/>
    <w:rsid w:val="002838CF"/>
    <w:rsid w:val="002A633A"/>
    <w:rsid w:val="002B273F"/>
    <w:rsid w:val="002E257F"/>
    <w:rsid w:val="002F1D31"/>
    <w:rsid w:val="003145B2"/>
    <w:rsid w:val="00315444"/>
    <w:rsid w:val="003170F9"/>
    <w:rsid w:val="00322C24"/>
    <w:rsid w:val="00324280"/>
    <w:rsid w:val="00325E34"/>
    <w:rsid w:val="003562F9"/>
    <w:rsid w:val="003D05E6"/>
    <w:rsid w:val="003D3779"/>
    <w:rsid w:val="003D3ED0"/>
    <w:rsid w:val="003D4628"/>
    <w:rsid w:val="003E3484"/>
    <w:rsid w:val="00411DE2"/>
    <w:rsid w:val="00412772"/>
    <w:rsid w:val="00441CAF"/>
    <w:rsid w:val="00461EEB"/>
    <w:rsid w:val="004779A3"/>
    <w:rsid w:val="004E4039"/>
    <w:rsid w:val="004F3B16"/>
    <w:rsid w:val="004F7972"/>
    <w:rsid w:val="00513B01"/>
    <w:rsid w:val="005427C0"/>
    <w:rsid w:val="00564A92"/>
    <w:rsid w:val="00577D14"/>
    <w:rsid w:val="005C6632"/>
    <w:rsid w:val="00604708"/>
    <w:rsid w:val="00622685"/>
    <w:rsid w:val="0062455C"/>
    <w:rsid w:val="00673370"/>
    <w:rsid w:val="007014AF"/>
    <w:rsid w:val="00703951"/>
    <w:rsid w:val="00721B16"/>
    <w:rsid w:val="00725AC3"/>
    <w:rsid w:val="007773E6"/>
    <w:rsid w:val="007B2FC2"/>
    <w:rsid w:val="007D2BFC"/>
    <w:rsid w:val="00805A2A"/>
    <w:rsid w:val="00827587"/>
    <w:rsid w:val="00835237"/>
    <w:rsid w:val="00904D5B"/>
    <w:rsid w:val="009345ED"/>
    <w:rsid w:val="00941185"/>
    <w:rsid w:val="00987CFB"/>
    <w:rsid w:val="009912B3"/>
    <w:rsid w:val="00993847"/>
    <w:rsid w:val="00994F57"/>
    <w:rsid w:val="009C6FAA"/>
    <w:rsid w:val="009C754C"/>
    <w:rsid w:val="009E5839"/>
    <w:rsid w:val="00A06307"/>
    <w:rsid w:val="00A36B84"/>
    <w:rsid w:val="00A41069"/>
    <w:rsid w:val="00A603FD"/>
    <w:rsid w:val="00AB1403"/>
    <w:rsid w:val="00AF33F5"/>
    <w:rsid w:val="00B027D3"/>
    <w:rsid w:val="00B21FE6"/>
    <w:rsid w:val="00B57117"/>
    <w:rsid w:val="00B84F36"/>
    <w:rsid w:val="00BC4BBF"/>
    <w:rsid w:val="00BD599E"/>
    <w:rsid w:val="00C1164B"/>
    <w:rsid w:val="00C370CC"/>
    <w:rsid w:val="00C41030"/>
    <w:rsid w:val="00CF77A7"/>
    <w:rsid w:val="00D56F8C"/>
    <w:rsid w:val="00DA273B"/>
    <w:rsid w:val="00DC0C04"/>
    <w:rsid w:val="00E00485"/>
    <w:rsid w:val="00E0528E"/>
    <w:rsid w:val="00E22DEA"/>
    <w:rsid w:val="00E26B00"/>
    <w:rsid w:val="00E33E62"/>
    <w:rsid w:val="00EF250B"/>
    <w:rsid w:val="00F06C0E"/>
    <w:rsid w:val="00F54F74"/>
    <w:rsid w:val="00F61044"/>
    <w:rsid w:val="00F918DD"/>
    <w:rsid w:val="00FB28DD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D592C"/>
  <w15:docId w15:val="{C15F2E3B-7FA9-4543-9AC5-CB04287E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069"/>
    <w:pPr>
      <w:suppressAutoHyphens/>
    </w:pPr>
    <w:rPr>
      <w:lang w:val="hr-HR" w:eastAsia="ar-SA"/>
    </w:rPr>
  </w:style>
  <w:style w:type="paragraph" w:styleId="Heading1">
    <w:name w:val="heading 1"/>
    <w:basedOn w:val="Normal"/>
    <w:next w:val="Normal"/>
    <w:qFormat/>
    <w:rsid w:val="00A41069"/>
    <w:pPr>
      <w:keepNext/>
      <w:numPr>
        <w:numId w:val="6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11D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41069"/>
    <w:rPr>
      <w:b/>
      <w:bCs/>
    </w:rPr>
  </w:style>
  <w:style w:type="paragraph" w:styleId="BodyText">
    <w:name w:val="Body Text"/>
    <w:basedOn w:val="Normal"/>
    <w:semiHidden/>
    <w:rsid w:val="00A41069"/>
    <w:pPr>
      <w:spacing w:after="120"/>
    </w:pPr>
  </w:style>
  <w:style w:type="paragraph" w:styleId="Header">
    <w:name w:val="header"/>
    <w:basedOn w:val="Normal"/>
    <w:rsid w:val="00A4106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A41069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AB1403"/>
    <w:rPr>
      <w:i/>
      <w:iCs/>
    </w:rPr>
  </w:style>
  <w:style w:type="paragraph" w:styleId="ListParagraph">
    <w:name w:val="List Paragraph"/>
    <w:basedOn w:val="Normal"/>
    <w:qFormat/>
    <w:rsid w:val="00AB1403"/>
    <w:pPr>
      <w:suppressAutoHyphens w:val="0"/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rsid w:val="00411DE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4280"/>
  </w:style>
  <w:style w:type="paragraph" w:styleId="Footer">
    <w:name w:val="footer"/>
    <w:basedOn w:val="Normal"/>
    <w:link w:val="FooterChar"/>
    <w:uiPriority w:val="99"/>
    <w:unhideWhenUsed/>
    <w:rsid w:val="00EF2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50B"/>
    <w:rPr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SARAJEVU</vt:lpstr>
    </vt:vector>
  </TitlesOfParts>
  <Company>ETF-Sarajevo</Company>
  <LinksUpToDate>false</LinksUpToDate>
  <CharactersWithSpaces>12248</CharactersWithSpaces>
  <SharedDoc>false</SharedDoc>
  <HLinks>
    <vt:vector size="36" baseType="variant">
      <vt:variant>
        <vt:i4>1769484</vt:i4>
      </vt:variant>
      <vt:variant>
        <vt:i4>15</vt:i4>
      </vt:variant>
      <vt:variant>
        <vt:i4>0</vt:i4>
      </vt:variant>
      <vt:variant>
        <vt:i4>5</vt:i4>
      </vt:variant>
      <vt:variant>
        <vt:lpwstr>http://www.iee.si/erk/index.html</vt:lpwstr>
      </vt:variant>
      <vt:variant>
        <vt:lpwstr/>
      </vt:variant>
      <vt:variant>
        <vt:i4>7274602</vt:i4>
      </vt:variant>
      <vt:variant>
        <vt:i4>12</vt:i4>
      </vt:variant>
      <vt:variant>
        <vt:i4>0</vt:i4>
      </vt:variant>
      <vt:variant>
        <vt:i4>5</vt:i4>
      </vt:variant>
      <vt:variant>
        <vt:lpwstr>http://www.etc.upt.ro/other/isetc2008/home.php</vt:lpwstr>
      </vt:variant>
      <vt:variant>
        <vt:lpwstr/>
      </vt:variant>
      <vt:variant>
        <vt:i4>327691</vt:i4>
      </vt:variant>
      <vt:variant>
        <vt:i4>9</vt:i4>
      </vt:variant>
      <vt:variant>
        <vt:i4>0</vt:i4>
      </vt:variant>
      <vt:variant>
        <vt:i4>5</vt:i4>
      </vt:variant>
      <vt:variant>
        <vt:lpwstr>http://www.infoteh.rs.ba/</vt:lpwstr>
      </vt:variant>
      <vt:variant>
        <vt:lpwstr/>
      </vt:variant>
      <vt:variant>
        <vt:i4>65619</vt:i4>
      </vt:variant>
      <vt:variant>
        <vt:i4>6</vt:i4>
      </vt:variant>
      <vt:variant>
        <vt:i4>0</vt:i4>
      </vt:variant>
      <vt:variant>
        <vt:i4>5</vt:i4>
      </vt:variant>
      <vt:variant>
        <vt:lpwstr>http://www.telfor.rs/</vt:lpwstr>
      </vt:variant>
      <vt:variant>
        <vt:lpwstr/>
      </vt:variant>
      <vt:variant>
        <vt:i4>327691</vt:i4>
      </vt:variant>
      <vt:variant>
        <vt:i4>3</vt:i4>
      </vt:variant>
      <vt:variant>
        <vt:i4>0</vt:i4>
      </vt:variant>
      <vt:variant>
        <vt:i4>5</vt:i4>
      </vt:variant>
      <vt:variant>
        <vt:lpwstr>http://www.infoteh.rs.ba/</vt:lpwstr>
      </vt:variant>
      <vt:variant>
        <vt:lpwstr/>
      </vt:variant>
      <vt:variant>
        <vt:i4>327691</vt:i4>
      </vt:variant>
      <vt:variant>
        <vt:i4>0</vt:i4>
      </vt:variant>
      <vt:variant>
        <vt:i4>0</vt:i4>
      </vt:variant>
      <vt:variant>
        <vt:i4>5</vt:i4>
      </vt:variant>
      <vt:variant>
        <vt:lpwstr>http://www.infoteh.rs.ba/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SARAJEVU</dc:title>
  <dc:creator>Win2000</dc:creator>
  <cp:lastModifiedBy>PC55</cp:lastModifiedBy>
  <cp:revision>4</cp:revision>
  <cp:lastPrinted>2022-04-15T10:07:00Z</cp:lastPrinted>
  <dcterms:created xsi:type="dcterms:W3CDTF">2022-04-15T12:31:00Z</dcterms:created>
  <dcterms:modified xsi:type="dcterms:W3CDTF">2022-04-15T12:43:00Z</dcterms:modified>
</cp:coreProperties>
</file>